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E0" w:rsidRDefault="00B02C06" w:rsidP="00540A5B">
      <w:pPr>
        <w:pStyle w:val="Heading2"/>
      </w:pPr>
      <w:r>
        <w:t>Jacqueline S. Orender, D.O., LLC</w:t>
      </w:r>
    </w:p>
    <w:p w:rsidR="002B2CE0" w:rsidRPr="0090679F" w:rsidRDefault="002B2CE0" w:rsidP="00601460">
      <w:pPr>
        <w:pStyle w:val="Heading1"/>
      </w:pPr>
      <w:r w:rsidRPr="0090679F">
        <w:t>REGISTRATION FORM</w:t>
      </w:r>
    </w:p>
    <w:tbl>
      <w:tblPr>
        <w:tblW w:w="5214"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tblPr>
      <w:tblGrid>
        <w:gridCol w:w="198"/>
        <w:gridCol w:w="832"/>
        <w:gridCol w:w="600"/>
        <w:gridCol w:w="436"/>
        <w:gridCol w:w="299"/>
        <w:gridCol w:w="288"/>
        <w:gridCol w:w="75"/>
        <w:gridCol w:w="58"/>
        <w:gridCol w:w="66"/>
        <w:gridCol w:w="86"/>
        <w:gridCol w:w="42"/>
        <w:gridCol w:w="89"/>
        <w:gridCol w:w="341"/>
        <w:gridCol w:w="128"/>
        <w:gridCol w:w="207"/>
        <w:gridCol w:w="265"/>
        <w:gridCol w:w="340"/>
        <w:gridCol w:w="341"/>
        <w:gridCol w:w="156"/>
        <w:gridCol w:w="33"/>
        <w:gridCol w:w="233"/>
        <w:gridCol w:w="43"/>
        <w:gridCol w:w="56"/>
        <w:gridCol w:w="605"/>
        <w:gridCol w:w="230"/>
        <w:gridCol w:w="40"/>
        <w:gridCol w:w="77"/>
        <w:gridCol w:w="631"/>
        <w:gridCol w:w="140"/>
        <w:gridCol w:w="223"/>
        <w:gridCol w:w="75"/>
        <w:gridCol w:w="90"/>
        <w:gridCol w:w="186"/>
        <w:gridCol w:w="308"/>
        <w:gridCol w:w="32"/>
        <w:gridCol w:w="26"/>
        <w:gridCol w:w="605"/>
        <w:gridCol w:w="274"/>
        <w:gridCol w:w="266"/>
        <w:gridCol w:w="96"/>
        <w:gridCol w:w="332"/>
        <w:gridCol w:w="25"/>
        <w:gridCol w:w="577"/>
        <w:gridCol w:w="359"/>
        <w:gridCol w:w="657"/>
      </w:tblGrid>
      <w:tr w:rsidR="00E03E1F" w:rsidRPr="000F451F" w:rsidTr="00895B48">
        <w:trPr>
          <w:trHeight w:val="288"/>
        </w:trPr>
        <w:tc>
          <w:tcPr>
            <w:tcW w:w="11066" w:type="dxa"/>
            <w:gridSpan w:val="45"/>
            <w:tcBorders>
              <w:top w:val="nil"/>
              <w:left w:val="nil"/>
              <w:bottom w:val="single" w:sz="4" w:space="0" w:color="BFBFBF"/>
              <w:right w:val="nil"/>
            </w:tcBorders>
            <w:shd w:val="clear" w:color="auto" w:fill="auto"/>
          </w:tcPr>
          <w:p w:rsidR="00E03E1F" w:rsidRPr="000F451F" w:rsidRDefault="00E03E1F" w:rsidP="00E03E1F">
            <w:pPr>
              <w:pStyle w:val="Centered"/>
            </w:pPr>
            <w:r w:rsidRPr="000F451F">
              <w:t>(Please Print)</w:t>
            </w:r>
          </w:p>
        </w:tc>
      </w:tr>
      <w:tr w:rsidR="00BE1480" w:rsidRPr="000F451F" w:rsidTr="00895B48">
        <w:trPr>
          <w:trHeight w:val="288"/>
        </w:trPr>
        <w:tc>
          <w:tcPr>
            <w:tcW w:w="11066" w:type="dxa"/>
            <w:gridSpan w:val="45"/>
            <w:tcBorders>
              <w:top w:val="single" w:sz="4" w:space="0" w:color="BFBFBF"/>
              <w:left w:val="single" w:sz="4" w:space="0" w:color="BFBFBF"/>
              <w:bottom w:val="single" w:sz="4" w:space="0" w:color="BFBFBF"/>
              <w:right w:val="single" w:sz="4" w:space="0" w:color="BFBFBF"/>
            </w:tcBorders>
            <w:shd w:val="clear" w:color="auto" w:fill="D9D9D9"/>
            <w:vAlign w:val="center"/>
          </w:tcPr>
          <w:p w:rsidR="00BE1480" w:rsidRPr="000F451F" w:rsidRDefault="00BE1480" w:rsidP="00D01268">
            <w:pPr>
              <w:pStyle w:val="Heading2"/>
            </w:pPr>
            <w:r w:rsidRPr="000F451F">
              <w:t>PATIENT INFORMATION</w:t>
            </w:r>
          </w:p>
        </w:tc>
      </w:tr>
      <w:tr w:rsidR="009309C4" w:rsidRPr="000F451F" w:rsidTr="00895B48">
        <w:trPr>
          <w:trHeight w:val="288"/>
        </w:trPr>
        <w:tc>
          <w:tcPr>
            <w:tcW w:w="3069" w:type="dxa"/>
            <w:gridSpan w:val="12"/>
            <w:tcBorders>
              <w:top w:val="single" w:sz="4" w:space="0" w:color="BFBFBF"/>
              <w:left w:val="single" w:sz="4" w:space="0" w:color="BFBFBF"/>
              <w:bottom w:val="nil"/>
              <w:right w:val="nil"/>
            </w:tcBorders>
            <w:shd w:val="clear" w:color="auto" w:fill="auto"/>
            <w:vAlign w:val="center"/>
          </w:tcPr>
          <w:p w:rsidR="001713E8" w:rsidRPr="000F451F" w:rsidRDefault="001713E8" w:rsidP="00FC7060">
            <w:r w:rsidRPr="000F451F">
              <w:t xml:space="preserve">Patient’s </w:t>
            </w:r>
            <w:r w:rsidR="00696565">
              <w:t>L</w:t>
            </w:r>
            <w:r w:rsidRPr="000F451F">
              <w:t xml:space="preserve">ast </w:t>
            </w:r>
            <w:r w:rsidR="004821F8">
              <w:t>N</w:t>
            </w:r>
            <w:r w:rsidRPr="000F451F">
              <w:t>ame</w:t>
            </w:r>
            <w:r w:rsidR="0090439A" w:rsidRPr="000F451F">
              <w:t>:</w:t>
            </w:r>
          </w:p>
        </w:tc>
        <w:tc>
          <w:tcPr>
            <w:tcW w:w="2087" w:type="dxa"/>
            <w:gridSpan w:val="10"/>
            <w:tcBorders>
              <w:top w:val="single" w:sz="4" w:space="0" w:color="BFBFBF"/>
              <w:left w:val="nil"/>
              <w:bottom w:val="nil"/>
              <w:right w:val="nil"/>
            </w:tcBorders>
            <w:shd w:val="clear" w:color="auto" w:fill="auto"/>
            <w:vAlign w:val="center"/>
          </w:tcPr>
          <w:p w:rsidR="001713E8" w:rsidRPr="000F451F" w:rsidRDefault="001713E8" w:rsidP="00FC7060">
            <w:r w:rsidRPr="000F451F">
              <w:t>First</w:t>
            </w:r>
            <w:r w:rsidR="0090439A" w:rsidRPr="000F451F">
              <w:t>:</w:t>
            </w:r>
          </w:p>
        </w:tc>
        <w:tc>
          <w:tcPr>
            <w:tcW w:w="1008" w:type="dxa"/>
            <w:gridSpan w:val="5"/>
            <w:tcBorders>
              <w:top w:val="single" w:sz="4" w:space="0" w:color="BFBFBF"/>
              <w:left w:val="nil"/>
              <w:bottom w:val="nil"/>
              <w:right w:val="single" w:sz="4" w:space="0" w:color="BFBFBF"/>
            </w:tcBorders>
            <w:shd w:val="clear" w:color="auto" w:fill="auto"/>
            <w:vAlign w:val="center"/>
          </w:tcPr>
          <w:p w:rsidR="001713E8" w:rsidRPr="000F451F" w:rsidRDefault="00696565" w:rsidP="00FC7060">
            <w:r>
              <w:t>MI</w:t>
            </w:r>
            <w:r w:rsidR="0090439A" w:rsidRPr="000F451F">
              <w:t>:</w:t>
            </w:r>
          </w:p>
        </w:tc>
        <w:tc>
          <w:tcPr>
            <w:tcW w:w="771"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tcPr>
          <w:p w:rsidR="001713E8" w:rsidRPr="000F451F" w:rsidRDefault="001713E8" w:rsidP="00FC7060">
            <w:r w:rsidRPr="000F451F">
              <w:sym w:font="Wingdings" w:char="F071"/>
            </w:r>
            <w:r w:rsidRPr="000F451F">
              <w:t xml:space="preserve"> Mr.</w:t>
            </w:r>
          </w:p>
          <w:p w:rsidR="001713E8" w:rsidRPr="000F451F" w:rsidRDefault="001713E8" w:rsidP="00FC7060">
            <w:r w:rsidRPr="000F451F">
              <w:sym w:font="Wingdings" w:char="F071"/>
            </w:r>
            <w:r w:rsidRPr="000F451F">
              <w:t xml:space="preserve"> Mrs.</w:t>
            </w:r>
          </w:p>
        </w:tc>
        <w:tc>
          <w:tcPr>
            <w:tcW w:w="940" w:type="dxa"/>
            <w:gridSpan w:val="7"/>
            <w:vMerge w:val="restart"/>
            <w:tcBorders>
              <w:top w:val="single" w:sz="4" w:space="0" w:color="BFBFBF"/>
              <w:left w:val="single" w:sz="4" w:space="0" w:color="BFBFBF"/>
              <w:bottom w:val="single" w:sz="4" w:space="0" w:color="BFBFBF"/>
              <w:right w:val="single" w:sz="4" w:space="0" w:color="BFBFBF"/>
            </w:tcBorders>
            <w:shd w:val="clear" w:color="auto" w:fill="auto"/>
            <w:vAlign w:val="center"/>
          </w:tcPr>
          <w:p w:rsidR="001713E8" w:rsidRPr="000F451F" w:rsidRDefault="001713E8" w:rsidP="00FC7060">
            <w:r w:rsidRPr="000F451F">
              <w:sym w:font="Wingdings" w:char="F071"/>
            </w:r>
            <w:r w:rsidRPr="000F451F">
              <w:t xml:space="preserve"> Miss</w:t>
            </w:r>
          </w:p>
          <w:p w:rsidR="001713E8" w:rsidRPr="000F451F" w:rsidRDefault="001713E8" w:rsidP="00FC7060">
            <w:r w:rsidRPr="000F451F">
              <w:sym w:font="Wingdings" w:char="F071"/>
            </w:r>
            <w:r w:rsidRPr="000F451F">
              <w:t xml:space="preserve"> Ms.</w:t>
            </w:r>
          </w:p>
        </w:tc>
        <w:tc>
          <w:tcPr>
            <w:tcW w:w="3191" w:type="dxa"/>
            <w:gridSpan w:val="9"/>
            <w:tcBorders>
              <w:top w:val="single" w:sz="4" w:space="0" w:color="BFBFBF"/>
              <w:left w:val="single" w:sz="4" w:space="0" w:color="BFBFBF"/>
              <w:bottom w:val="nil"/>
              <w:right w:val="single" w:sz="4" w:space="0" w:color="BFBFBF"/>
            </w:tcBorders>
            <w:shd w:val="clear" w:color="auto" w:fill="auto"/>
            <w:vAlign w:val="center"/>
          </w:tcPr>
          <w:p w:rsidR="001713E8" w:rsidRPr="000F451F" w:rsidRDefault="001713E8" w:rsidP="00FC7060">
            <w:r w:rsidRPr="000F451F">
              <w:t xml:space="preserve">Marital </w:t>
            </w:r>
            <w:r w:rsidR="0090439A" w:rsidRPr="000F451F">
              <w:t>s</w:t>
            </w:r>
            <w:r w:rsidRPr="000F451F">
              <w:t>tatus (</w:t>
            </w:r>
            <w:r w:rsidR="0090439A" w:rsidRPr="000F451F">
              <w:t>c</w:t>
            </w:r>
            <w:r w:rsidRPr="000F451F">
              <w:t xml:space="preserve">ircle </w:t>
            </w:r>
            <w:r w:rsidR="0090439A" w:rsidRPr="000F451F">
              <w:t>o</w:t>
            </w:r>
            <w:r w:rsidRPr="000F451F">
              <w:t>ne)</w:t>
            </w:r>
            <w:r w:rsidR="00F719C3">
              <w:t>:</w:t>
            </w:r>
          </w:p>
        </w:tc>
      </w:tr>
      <w:tr w:rsidR="000F1422" w:rsidRPr="000F451F" w:rsidTr="00895B48">
        <w:trPr>
          <w:trHeight w:val="288"/>
        </w:trPr>
        <w:tc>
          <w:tcPr>
            <w:tcW w:w="6164" w:type="dxa"/>
            <w:gridSpan w:val="27"/>
            <w:tcBorders>
              <w:top w:val="nil"/>
              <w:left w:val="single" w:sz="4" w:space="0" w:color="BFBFBF"/>
              <w:bottom w:val="single" w:sz="4" w:space="0" w:color="BFBFBF"/>
              <w:right w:val="single" w:sz="4" w:space="0" w:color="BFBFBF"/>
            </w:tcBorders>
            <w:shd w:val="clear" w:color="auto" w:fill="auto"/>
            <w:vAlign w:val="center"/>
          </w:tcPr>
          <w:p w:rsidR="001713E8" w:rsidRPr="000F451F" w:rsidRDefault="001713E8" w:rsidP="00FC7060"/>
        </w:tc>
        <w:tc>
          <w:tcPr>
            <w:tcW w:w="771" w:type="dxa"/>
            <w:gridSpan w:val="2"/>
            <w:vMerge/>
            <w:tcBorders>
              <w:top w:val="single" w:sz="4" w:space="0" w:color="BFBFBF"/>
              <w:left w:val="single" w:sz="4" w:space="0" w:color="BFBFBF"/>
              <w:bottom w:val="single" w:sz="4" w:space="0" w:color="BFBFBF"/>
              <w:right w:val="single" w:sz="4" w:space="0" w:color="BFBFBF"/>
            </w:tcBorders>
            <w:shd w:val="clear" w:color="auto" w:fill="auto"/>
            <w:vAlign w:val="center"/>
          </w:tcPr>
          <w:p w:rsidR="001713E8" w:rsidRPr="000F451F" w:rsidRDefault="001713E8" w:rsidP="00FC7060"/>
        </w:tc>
        <w:tc>
          <w:tcPr>
            <w:tcW w:w="940" w:type="dxa"/>
            <w:gridSpan w:val="7"/>
            <w:vMerge/>
            <w:tcBorders>
              <w:top w:val="single" w:sz="4" w:space="0" w:color="BFBFBF"/>
              <w:left w:val="single" w:sz="4" w:space="0" w:color="BFBFBF"/>
              <w:bottom w:val="single" w:sz="4" w:space="0" w:color="BFBFBF"/>
              <w:right w:val="single" w:sz="4" w:space="0" w:color="BFBFBF"/>
            </w:tcBorders>
            <w:shd w:val="clear" w:color="auto" w:fill="auto"/>
            <w:vAlign w:val="center"/>
          </w:tcPr>
          <w:p w:rsidR="001713E8" w:rsidRPr="000F451F" w:rsidRDefault="001713E8" w:rsidP="00FC7060"/>
        </w:tc>
        <w:tc>
          <w:tcPr>
            <w:tcW w:w="3191" w:type="dxa"/>
            <w:gridSpan w:val="9"/>
            <w:tcBorders>
              <w:top w:val="nil"/>
              <w:left w:val="single" w:sz="4" w:space="0" w:color="BFBFBF"/>
              <w:bottom w:val="single" w:sz="4" w:space="0" w:color="BFBFBF"/>
              <w:right w:val="single" w:sz="4" w:space="0" w:color="BFBFBF"/>
            </w:tcBorders>
            <w:shd w:val="clear" w:color="auto" w:fill="auto"/>
            <w:vAlign w:val="center"/>
          </w:tcPr>
          <w:p w:rsidR="001713E8" w:rsidRPr="000F451F" w:rsidRDefault="001713E8" w:rsidP="00FC7060">
            <w:r w:rsidRPr="000F451F">
              <w:t>Single  /  Mar  /  Div  /  Sep  /  Wid</w:t>
            </w:r>
          </w:p>
        </w:tc>
      </w:tr>
      <w:tr w:rsidR="000515BE" w:rsidRPr="000F451F" w:rsidTr="00895B48">
        <w:trPr>
          <w:trHeight w:val="288"/>
        </w:trPr>
        <w:tc>
          <w:tcPr>
            <w:tcW w:w="2066" w:type="dxa"/>
            <w:gridSpan w:val="4"/>
            <w:tcBorders>
              <w:top w:val="single" w:sz="4" w:space="0" w:color="BFBFBF"/>
              <w:left w:val="single" w:sz="4" w:space="0" w:color="BFBFBF"/>
              <w:bottom w:val="nil"/>
              <w:right w:val="single" w:sz="4" w:space="0" w:color="BFBFBF"/>
            </w:tcBorders>
            <w:shd w:val="clear" w:color="auto" w:fill="auto"/>
            <w:vAlign w:val="center"/>
          </w:tcPr>
          <w:p w:rsidR="00F939AB" w:rsidRPr="000F451F" w:rsidRDefault="00F94890" w:rsidP="00FC7060">
            <w:r w:rsidRPr="000F451F">
              <w:t>Is this your l</w:t>
            </w:r>
            <w:r w:rsidR="00F939AB" w:rsidRPr="000F451F">
              <w:t xml:space="preserve">egal </w:t>
            </w:r>
            <w:r w:rsidRPr="000F451F">
              <w:t>n</w:t>
            </w:r>
            <w:r w:rsidR="00F939AB" w:rsidRPr="000F451F">
              <w:t>ame?</w:t>
            </w:r>
          </w:p>
        </w:tc>
        <w:tc>
          <w:tcPr>
            <w:tcW w:w="2814" w:type="dxa"/>
            <w:gridSpan w:val="16"/>
            <w:tcBorders>
              <w:top w:val="single" w:sz="4" w:space="0" w:color="BFBFBF"/>
              <w:left w:val="single" w:sz="4" w:space="0" w:color="BFBFBF"/>
              <w:bottom w:val="nil"/>
              <w:right w:val="single" w:sz="4" w:space="0" w:color="BFBFBF"/>
            </w:tcBorders>
            <w:shd w:val="clear" w:color="auto" w:fill="auto"/>
            <w:vAlign w:val="center"/>
          </w:tcPr>
          <w:p w:rsidR="00F939AB" w:rsidRPr="000F451F" w:rsidRDefault="00F939AB" w:rsidP="00FC7060">
            <w:r w:rsidRPr="000F451F">
              <w:t>If not, what is your legal name?</w:t>
            </w:r>
          </w:p>
        </w:tc>
        <w:tc>
          <w:tcPr>
            <w:tcW w:w="2443" w:type="dxa"/>
            <w:gridSpan w:val="12"/>
            <w:tcBorders>
              <w:top w:val="single" w:sz="4" w:space="0" w:color="BFBFBF"/>
              <w:left w:val="single" w:sz="4" w:space="0" w:color="BFBFBF"/>
              <w:bottom w:val="nil"/>
              <w:right w:val="single" w:sz="4" w:space="0" w:color="BFBFBF"/>
            </w:tcBorders>
            <w:shd w:val="clear" w:color="auto" w:fill="auto"/>
            <w:vAlign w:val="center"/>
          </w:tcPr>
          <w:p w:rsidR="00F939AB" w:rsidRPr="000F451F" w:rsidRDefault="0090439A" w:rsidP="00FC7060">
            <w:r w:rsidRPr="000F451F">
              <w:t>(Former n</w:t>
            </w:r>
            <w:r w:rsidR="00F939AB" w:rsidRPr="000F451F">
              <w:t>ame)</w:t>
            </w:r>
            <w:r w:rsidRPr="000F451F">
              <w:t>:</w:t>
            </w:r>
          </w:p>
        </w:tc>
        <w:tc>
          <w:tcPr>
            <w:tcW w:w="1431" w:type="dxa"/>
            <w:gridSpan w:val="6"/>
            <w:tcBorders>
              <w:top w:val="single" w:sz="4" w:space="0" w:color="BFBFBF"/>
              <w:left w:val="single" w:sz="4" w:space="0" w:color="BFBFBF"/>
              <w:bottom w:val="nil"/>
              <w:right w:val="single" w:sz="4" w:space="0" w:color="BFBFBF"/>
            </w:tcBorders>
            <w:shd w:val="clear" w:color="auto" w:fill="auto"/>
            <w:vAlign w:val="center"/>
          </w:tcPr>
          <w:p w:rsidR="00F939AB" w:rsidRPr="000F451F" w:rsidRDefault="00C32E5F" w:rsidP="00FC7060">
            <w:r w:rsidRPr="000F451F">
              <w:t xml:space="preserve">Birth </w:t>
            </w:r>
            <w:r w:rsidR="0090439A" w:rsidRPr="000F451F">
              <w:t>d</w:t>
            </w:r>
            <w:r w:rsidR="00F939AB" w:rsidRPr="000F451F">
              <w:t>ate</w:t>
            </w:r>
            <w:r w:rsidR="0090439A" w:rsidRPr="000F451F">
              <w:t>:</w:t>
            </w:r>
          </w:p>
        </w:tc>
        <w:tc>
          <w:tcPr>
            <w:tcW w:w="694" w:type="dxa"/>
            <w:gridSpan w:val="3"/>
            <w:tcBorders>
              <w:top w:val="single" w:sz="4" w:space="0" w:color="BFBFBF"/>
              <w:left w:val="single" w:sz="4" w:space="0" w:color="BFBFBF"/>
              <w:bottom w:val="nil"/>
              <w:right w:val="single" w:sz="4" w:space="0" w:color="BFBFBF"/>
            </w:tcBorders>
            <w:shd w:val="clear" w:color="auto" w:fill="auto"/>
            <w:vAlign w:val="center"/>
          </w:tcPr>
          <w:p w:rsidR="00F939AB" w:rsidRPr="000F451F" w:rsidRDefault="00F939AB" w:rsidP="00FC7060">
            <w:r w:rsidRPr="000F451F">
              <w:t>Age</w:t>
            </w:r>
            <w:r w:rsidR="0090439A" w:rsidRPr="000F451F">
              <w:t>:</w:t>
            </w:r>
          </w:p>
        </w:tc>
        <w:tc>
          <w:tcPr>
            <w:tcW w:w="1618" w:type="dxa"/>
            <w:gridSpan w:val="4"/>
            <w:tcBorders>
              <w:top w:val="single" w:sz="4" w:space="0" w:color="BFBFBF"/>
              <w:left w:val="single" w:sz="4" w:space="0" w:color="BFBFBF"/>
              <w:bottom w:val="nil"/>
              <w:right w:val="single" w:sz="4" w:space="0" w:color="BFBFBF"/>
            </w:tcBorders>
            <w:shd w:val="clear" w:color="auto" w:fill="auto"/>
            <w:vAlign w:val="center"/>
          </w:tcPr>
          <w:p w:rsidR="00F939AB" w:rsidRPr="000F451F" w:rsidRDefault="00F939AB" w:rsidP="00FC7060">
            <w:r w:rsidRPr="000F451F">
              <w:t>Sex</w:t>
            </w:r>
            <w:r w:rsidR="0090439A" w:rsidRPr="000F451F">
              <w:t>:</w:t>
            </w:r>
          </w:p>
        </w:tc>
      </w:tr>
      <w:tr w:rsidR="00E03E1F" w:rsidRPr="000F451F" w:rsidTr="00895B48">
        <w:trPr>
          <w:trHeight w:val="288"/>
        </w:trPr>
        <w:tc>
          <w:tcPr>
            <w:tcW w:w="1030" w:type="dxa"/>
            <w:gridSpan w:val="2"/>
            <w:tcBorders>
              <w:top w:val="nil"/>
              <w:left w:val="single" w:sz="4" w:space="0" w:color="BFBFBF"/>
              <w:bottom w:val="single" w:sz="4" w:space="0" w:color="BFBFBF"/>
              <w:right w:val="single" w:sz="4" w:space="0" w:color="BFBFBF"/>
            </w:tcBorders>
            <w:shd w:val="clear" w:color="auto" w:fill="auto"/>
            <w:vAlign w:val="center"/>
          </w:tcPr>
          <w:p w:rsidR="00F94890" w:rsidRPr="000F451F" w:rsidRDefault="00F94890" w:rsidP="00FC7060">
            <w:r w:rsidRPr="000F451F">
              <w:sym w:font="Wingdings" w:char="F071"/>
            </w:r>
            <w:r w:rsidRPr="000F451F">
              <w:t xml:space="preserve"> Yes</w:t>
            </w:r>
          </w:p>
        </w:tc>
        <w:tc>
          <w:tcPr>
            <w:tcW w:w="1036" w:type="dxa"/>
            <w:gridSpan w:val="2"/>
            <w:tcBorders>
              <w:top w:val="nil"/>
              <w:left w:val="single" w:sz="4" w:space="0" w:color="BFBFBF"/>
              <w:bottom w:val="single" w:sz="4" w:space="0" w:color="BFBFBF"/>
              <w:right w:val="single" w:sz="4" w:space="0" w:color="BFBFBF"/>
            </w:tcBorders>
            <w:shd w:val="clear" w:color="auto" w:fill="auto"/>
            <w:vAlign w:val="center"/>
          </w:tcPr>
          <w:p w:rsidR="00F94890" w:rsidRPr="000F451F" w:rsidRDefault="00F94890" w:rsidP="00FC7060">
            <w:r w:rsidRPr="000F451F">
              <w:sym w:font="Wingdings" w:char="F071"/>
            </w:r>
            <w:r w:rsidRPr="000F451F">
              <w:t xml:space="preserve"> No</w:t>
            </w:r>
          </w:p>
        </w:tc>
        <w:tc>
          <w:tcPr>
            <w:tcW w:w="2814" w:type="dxa"/>
            <w:gridSpan w:val="16"/>
            <w:tcBorders>
              <w:top w:val="nil"/>
              <w:left w:val="single" w:sz="4" w:space="0" w:color="BFBFBF"/>
              <w:bottom w:val="single" w:sz="4" w:space="0" w:color="BFBFBF"/>
              <w:right w:val="single" w:sz="4" w:space="0" w:color="BFBFBF"/>
            </w:tcBorders>
            <w:shd w:val="clear" w:color="auto" w:fill="auto"/>
            <w:vAlign w:val="center"/>
          </w:tcPr>
          <w:p w:rsidR="00F94890" w:rsidRPr="000F451F" w:rsidRDefault="00F94890" w:rsidP="00FC7060"/>
        </w:tc>
        <w:tc>
          <w:tcPr>
            <w:tcW w:w="2443" w:type="dxa"/>
            <w:gridSpan w:val="12"/>
            <w:tcBorders>
              <w:top w:val="nil"/>
              <w:left w:val="single" w:sz="4" w:space="0" w:color="BFBFBF"/>
              <w:bottom w:val="single" w:sz="4" w:space="0" w:color="BFBFBF"/>
              <w:right w:val="single" w:sz="4" w:space="0" w:color="BFBFBF"/>
            </w:tcBorders>
            <w:shd w:val="clear" w:color="auto" w:fill="auto"/>
            <w:vAlign w:val="center"/>
          </w:tcPr>
          <w:p w:rsidR="00F94890" w:rsidRPr="000F451F" w:rsidRDefault="00F94890" w:rsidP="00FC7060"/>
        </w:tc>
        <w:tc>
          <w:tcPr>
            <w:tcW w:w="1431" w:type="dxa"/>
            <w:gridSpan w:val="6"/>
            <w:tcBorders>
              <w:top w:val="nil"/>
              <w:left w:val="single" w:sz="4" w:space="0" w:color="BFBFBF"/>
              <w:bottom w:val="single" w:sz="4" w:space="0" w:color="BFBFBF"/>
              <w:right w:val="single" w:sz="4" w:space="0" w:color="BFBFBF"/>
            </w:tcBorders>
            <w:shd w:val="clear" w:color="auto" w:fill="auto"/>
            <w:vAlign w:val="center"/>
          </w:tcPr>
          <w:p w:rsidR="00F94890" w:rsidRPr="000F451F" w:rsidRDefault="00F94890" w:rsidP="00FC7060">
            <w:r w:rsidRPr="000F451F">
              <w:t xml:space="preserve"> </w:t>
            </w:r>
            <w:r w:rsidR="00AE2900" w:rsidRPr="000F451F">
              <w:t xml:space="preserve">  </w:t>
            </w:r>
            <w:r w:rsidRPr="000F451F">
              <w:t xml:space="preserve">  </w:t>
            </w:r>
            <w:r w:rsidR="000F1422" w:rsidRPr="000F451F">
              <w:t xml:space="preserve"> </w:t>
            </w:r>
            <w:r w:rsidRPr="000F451F">
              <w:t xml:space="preserve"> /    </w:t>
            </w:r>
            <w:r w:rsidR="000F1422" w:rsidRPr="000F451F">
              <w:t xml:space="preserve"> </w:t>
            </w:r>
            <w:r w:rsidR="00AE2900" w:rsidRPr="000F451F">
              <w:t xml:space="preserve">  </w:t>
            </w:r>
            <w:r w:rsidR="000F1422" w:rsidRPr="000F451F">
              <w:t xml:space="preserve"> </w:t>
            </w:r>
            <w:r w:rsidRPr="000F451F">
              <w:t xml:space="preserve">  /</w:t>
            </w:r>
          </w:p>
        </w:tc>
        <w:tc>
          <w:tcPr>
            <w:tcW w:w="694" w:type="dxa"/>
            <w:gridSpan w:val="3"/>
            <w:tcBorders>
              <w:top w:val="nil"/>
              <w:left w:val="single" w:sz="4" w:space="0" w:color="BFBFBF"/>
              <w:bottom w:val="single" w:sz="4" w:space="0" w:color="BFBFBF"/>
              <w:right w:val="single" w:sz="4" w:space="0" w:color="BFBFBF"/>
            </w:tcBorders>
            <w:shd w:val="clear" w:color="auto" w:fill="auto"/>
            <w:vAlign w:val="center"/>
          </w:tcPr>
          <w:p w:rsidR="00F94890" w:rsidRPr="000F451F" w:rsidRDefault="00F94890" w:rsidP="00FC7060"/>
        </w:tc>
        <w:tc>
          <w:tcPr>
            <w:tcW w:w="602" w:type="dxa"/>
            <w:gridSpan w:val="2"/>
            <w:tcBorders>
              <w:top w:val="nil"/>
              <w:left w:val="single" w:sz="4" w:space="0" w:color="BFBFBF"/>
              <w:bottom w:val="single" w:sz="4" w:space="0" w:color="BFBFBF"/>
              <w:right w:val="nil"/>
            </w:tcBorders>
            <w:shd w:val="clear" w:color="auto" w:fill="auto"/>
            <w:vAlign w:val="center"/>
          </w:tcPr>
          <w:p w:rsidR="00F94890" w:rsidRPr="000F451F" w:rsidRDefault="00F94890" w:rsidP="00FC7060">
            <w:r w:rsidRPr="000F451F">
              <w:sym w:font="Wingdings" w:char="F071"/>
            </w:r>
            <w:r w:rsidRPr="000F451F">
              <w:t xml:space="preserve"> M</w:t>
            </w:r>
          </w:p>
        </w:tc>
        <w:tc>
          <w:tcPr>
            <w:tcW w:w="1016" w:type="dxa"/>
            <w:gridSpan w:val="2"/>
            <w:tcBorders>
              <w:top w:val="nil"/>
              <w:left w:val="nil"/>
              <w:bottom w:val="single" w:sz="4" w:space="0" w:color="BFBFBF"/>
              <w:right w:val="single" w:sz="4" w:space="0" w:color="BFBFBF"/>
            </w:tcBorders>
            <w:shd w:val="clear" w:color="auto" w:fill="auto"/>
            <w:vAlign w:val="center"/>
          </w:tcPr>
          <w:p w:rsidR="00F94890" w:rsidRPr="000F451F" w:rsidRDefault="00F94890" w:rsidP="00FC7060">
            <w:r w:rsidRPr="000F451F">
              <w:sym w:font="Wingdings" w:char="F071"/>
            </w:r>
            <w:r w:rsidRPr="000F451F">
              <w:t xml:space="preserve"> F</w:t>
            </w:r>
          </w:p>
        </w:tc>
      </w:tr>
      <w:tr w:rsidR="00601460" w:rsidRPr="000F451F" w:rsidTr="00895B48">
        <w:trPr>
          <w:trHeight w:val="288"/>
        </w:trPr>
        <w:tc>
          <w:tcPr>
            <w:tcW w:w="5212" w:type="dxa"/>
            <w:gridSpan w:val="23"/>
            <w:tcBorders>
              <w:top w:val="single" w:sz="4" w:space="0" w:color="BFBFBF"/>
              <w:left w:val="single" w:sz="4" w:space="0" w:color="BFBFBF"/>
              <w:bottom w:val="nil"/>
              <w:right w:val="single" w:sz="4" w:space="0" w:color="BFBFBF"/>
            </w:tcBorders>
            <w:shd w:val="clear" w:color="auto" w:fill="auto"/>
            <w:vAlign w:val="center"/>
          </w:tcPr>
          <w:p w:rsidR="00601460" w:rsidRPr="000F451F" w:rsidRDefault="00601460" w:rsidP="00FC7060">
            <w:r w:rsidRPr="000F451F">
              <w:t xml:space="preserve">Street </w:t>
            </w:r>
            <w:r w:rsidR="0090439A" w:rsidRPr="000F451F">
              <w:t>a</w:t>
            </w:r>
            <w:r w:rsidRPr="000F451F">
              <w:t>ddress</w:t>
            </w:r>
            <w:r w:rsidR="0090439A" w:rsidRPr="000F451F">
              <w:t>:</w:t>
            </w:r>
          </w:p>
        </w:tc>
        <w:tc>
          <w:tcPr>
            <w:tcW w:w="2605" w:type="dxa"/>
            <w:gridSpan w:val="11"/>
            <w:tcBorders>
              <w:top w:val="single" w:sz="4" w:space="0" w:color="BFBFBF"/>
              <w:left w:val="single" w:sz="4" w:space="0" w:color="BFBFBF"/>
              <w:bottom w:val="nil"/>
              <w:right w:val="single" w:sz="4" w:space="0" w:color="BFBFBF"/>
            </w:tcBorders>
            <w:shd w:val="clear" w:color="auto" w:fill="auto"/>
            <w:vAlign w:val="center"/>
          </w:tcPr>
          <w:p w:rsidR="00601460" w:rsidRPr="000F451F" w:rsidRDefault="00601460" w:rsidP="009B2064">
            <w:r w:rsidRPr="000F451F">
              <w:t>Social Security</w:t>
            </w:r>
            <w:r w:rsidR="00B02C06" w:rsidRPr="000F451F">
              <w:t xml:space="preserve"> Number</w:t>
            </w:r>
            <w:r w:rsidR="0090439A" w:rsidRPr="000F451F">
              <w:t>:</w:t>
            </w:r>
          </w:p>
        </w:tc>
        <w:tc>
          <w:tcPr>
            <w:tcW w:w="3249" w:type="dxa"/>
            <w:gridSpan w:val="11"/>
            <w:tcBorders>
              <w:top w:val="single" w:sz="4" w:space="0" w:color="BFBFBF"/>
              <w:left w:val="single" w:sz="4" w:space="0" w:color="BFBFBF"/>
              <w:bottom w:val="nil"/>
              <w:right w:val="single" w:sz="4" w:space="0" w:color="BFBFBF"/>
            </w:tcBorders>
            <w:shd w:val="clear" w:color="auto" w:fill="auto"/>
            <w:vAlign w:val="center"/>
          </w:tcPr>
          <w:p w:rsidR="00601460" w:rsidRPr="000F451F" w:rsidRDefault="000F451F" w:rsidP="007F5AEC">
            <w:r w:rsidRPr="000F451F">
              <w:t xml:space="preserve">Primary </w:t>
            </w:r>
            <w:r w:rsidR="0090439A" w:rsidRPr="000F451F">
              <w:t>p</w:t>
            </w:r>
            <w:r w:rsidR="00601460" w:rsidRPr="000F451F">
              <w:t>hone</w:t>
            </w:r>
            <w:r w:rsidR="00B02C06" w:rsidRPr="000F451F">
              <w:t xml:space="preserve"> number</w:t>
            </w:r>
            <w:r w:rsidR="00601460" w:rsidRPr="000F451F">
              <w:t xml:space="preserve"> </w:t>
            </w:r>
          </w:p>
        </w:tc>
      </w:tr>
      <w:tr w:rsidR="000F1422" w:rsidRPr="000F451F" w:rsidTr="00895B48">
        <w:trPr>
          <w:trHeight w:val="863"/>
        </w:trPr>
        <w:tc>
          <w:tcPr>
            <w:tcW w:w="5212" w:type="dxa"/>
            <w:gridSpan w:val="23"/>
            <w:tcBorders>
              <w:top w:val="nil"/>
              <w:left w:val="single" w:sz="4" w:space="0" w:color="BFBFBF"/>
              <w:bottom w:val="single" w:sz="4" w:space="0" w:color="BFBFBF"/>
              <w:right w:val="single" w:sz="4" w:space="0" w:color="BFBFBF"/>
            </w:tcBorders>
            <w:shd w:val="clear" w:color="auto" w:fill="auto"/>
            <w:vAlign w:val="center"/>
          </w:tcPr>
          <w:p w:rsidR="009B2064" w:rsidRDefault="009B2064" w:rsidP="00FC7060"/>
          <w:p w:rsidR="009B2064" w:rsidRDefault="00F83F6F" w:rsidP="009B2064">
            <w:r>
              <w:rPr>
                <w:noProof/>
              </w:rPr>
              <w:pict>
                <v:shapetype id="_x0000_t32" coordsize="21600,21600" o:spt="32" o:oned="t" path="m,l21600,21600e" filled="f">
                  <v:path arrowok="t" fillok="f" o:connecttype="none"/>
                  <o:lock v:ext="edit" shapetype="t"/>
                </v:shapetype>
                <v:shape id="_x0000_s1034" type="#_x0000_t32" style="position:absolute;margin-left:-3.15pt;margin-top:2.1pt;width:552.6pt;height:.05pt;z-index:251657728" o:connectortype="straight" strokecolor="#bfbfbf"/>
              </w:pict>
            </w:r>
          </w:p>
          <w:p w:rsidR="009B2064" w:rsidRDefault="009B2064" w:rsidP="009B2064">
            <w:r w:rsidRPr="000F451F">
              <w:t>P.O. Box:</w:t>
            </w:r>
          </w:p>
          <w:p w:rsidR="0040207F" w:rsidRDefault="0040207F" w:rsidP="009B2064"/>
          <w:p w:rsidR="009B2064" w:rsidRPr="009B2064" w:rsidRDefault="009B2064" w:rsidP="009B2064"/>
        </w:tc>
        <w:tc>
          <w:tcPr>
            <w:tcW w:w="2605" w:type="dxa"/>
            <w:gridSpan w:val="11"/>
            <w:tcBorders>
              <w:top w:val="nil"/>
              <w:left w:val="single" w:sz="4" w:space="0" w:color="BFBFBF"/>
              <w:bottom w:val="single" w:sz="4" w:space="0" w:color="BFBFBF"/>
              <w:right w:val="single" w:sz="4" w:space="0" w:color="BFBFBF"/>
            </w:tcBorders>
            <w:shd w:val="clear" w:color="auto" w:fill="auto"/>
            <w:vAlign w:val="center"/>
          </w:tcPr>
          <w:p w:rsidR="0040207F" w:rsidRPr="000F451F" w:rsidRDefault="003154C1" w:rsidP="00FC7060">
            <w:r>
              <w:t>Race/Ethnicity</w:t>
            </w:r>
            <w:r w:rsidR="009B2064">
              <w:t xml:space="preserve"> (not required):</w:t>
            </w:r>
          </w:p>
        </w:tc>
        <w:tc>
          <w:tcPr>
            <w:tcW w:w="3249" w:type="dxa"/>
            <w:gridSpan w:val="11"/>
            <w:tcBorders>
              <w:top w:val="nil"/>
              <w:left w:val="single" w:sz="4" w:space="0" w:color="BFBFBF"/>
              <w:bottom w:val="single" w:sz="4" w:space="0" w:color="BFBFBF"/>
              <w:right w:val="single" w:sz="4" w:space="0" w:color="BFBFBF"/>
            </w:tcBorders>
            <w:shd w:val="clear" w:color="auto" w:fill="auto"/>
            <w:vAlign w:val="center"/>
          </w:tcPr>
          <w:p w:rsidR="0040207F" w:rsidRPr="000F451F" w:rsidRDefault="00B821AB" w:rsidP="00C757D4">
            <w:r w:rsidRPr="000F451F">
              <w:t>(</w:t>
            </w:r>
            <w:r w:rsidR="00C757D4" w:rsidRPr="000F451F">
              <w:t xml:space="preserve">          </w:t>
            </w:r>
            <w:r w:rsidRPr="000F451F">
              <w:t>)</w:t>
            </w:r>
          </w:p>
          <w:p w:rsidR="00B02C06" w:rsidRPr="000F451F" w:rsidRDefault="00B02C06" w:rsidP="00C757D4"/>
          <w:p w:rsidR="00B02C06" w:rsidRPr="000F451F" w:rsidRDefault="000F451F" w:rsidP="00C757D4">
            <w:r w:rsidRPr="000F451F">
              <w:t xml:space="preserve">Secondary </w:t>
            </w:r>
            <w:r w:rsidR="00B02C06" w:rsidRPr="000F451F">
              <w:t xml:space="preserve">phone number </w:t>
            </w:r>
          </w:p>
          <w:p w:rsidR="00B02C06" w:rsidRPr="000F451F" w:rsidRDefault="00B02C06" w:rsidP="00C757D4">
            <w:r w:rsidRPr="000F451F">
              <w:t>(          )</w:t>
            </w:r>
          </w:p>
          <w:p w:rsidR="00B02C06" w:rsidRPr="000F451F" w:rsidRDefault="00B02C06" w:rsidP="00C757D4"/>
        </w:tc>
      </w:tr>
      <w:tr w:rsidR="00F47A06" w:rsidRPr="000F451F" w:rsidTr="00895B48">
        <w:trPr>
          <w:trHeight w:val="288"/>
        </w:trPr>
        <w:tc>
          <w:tcPr>
            <w:tcW w:w="2728" w:type="dxa"/>
            <w:gridSpan w:val="7"/>
            <w:tcBorders>
              <w:top w:val="single" w:sz="4" w:space="0" w:color="BFBFBF"/>
              <w:left w:val="single" w:sz="4" w:space="0" w:color="BFBFBF"/>
              <w:bottom w:val="nil"/>
              <w:right w:val="single" w:sz="4" w:space="0" w:color="BFBFBF"/>
            </w:tcBorders>
            <w:shd w:val="clear" w:color="auto" w:fill="auto"/>
            <w:vAlign w:val="center"/>
          </w:tcPr>
          <w:p w:rsidR="00841645" w:rsidRPr="000F451F" w:rsidRDefault="00B02C06" w:rsidP="00FC7060">
            <w:r w:rsidRPr="000F451F">
              <w:t>City:</w:t>
            </w:r>
          </w:p>
        </w:tc>
        <w:tc>
          <w:tcPr>
            <w:tcW w:w="2484" w:type="dxa"/>
            <w:gridSpan w:val="16"/>
            <w:tcBorders>
              <w:top w:val="single" w:sz="4" w:space="0" w:color="BFBFBF"/>
              <w:left w:val="single" w:sz="4" w:space="0" w:color="BFBFBF"/>
              <w:bottom w:val="nil"/>
              <w:right w:val="single" w:sz="4" w:space="0" w:color="BFBFBF"/>
            </w:tcBorders>
            <w:shd w:val="clear" w:color="auto" w:fill="auto"/>
            <w:vAlign w:val="center"/>
          </w:tcPr>
          <w:p w:rsidR="00841645" w:rsidRPr="000F451F" w:rsidRDefault="00B02C06" w:rsidP="00FC7060">
            <w:r w:rsidRPr="000F451F">
              <w:t>State:</w:t>
            </w:r>
          </w:p>
        </w:tc>
        <w:tc>
          <w:tcPr>
            <w:tcW w:w="2605" w:type="dxa"/>
            <w:gridSpan w:val="11"/>
            <w:tcBorders>
              <w:top w:val="single" w:sz="4" w:space="0" w:color="BFBFBF"/>
              <w:left w:val="single" w:sz="4" w:space="0" w:color="BFBFBF"/>
              <w:bottom w:val="nil"/>
              <w:right w:val="single" w:sz="4" w:space="0" w:color="BFBFBF"/>
            </w:tcBorders>
            <w:shd w:val="clear" w:color="auto" w:fill="auto"/>
            <w:vAlign w:val="center"/>
          </w:tcPr>
          <w:p w:rsidR="00841645" w:rsidRPr="000F451F" w:rsidRDefault="00B02C06" w:rsidP="00FC7060">
            <w:r w:rsidRPr="000F451F">
              <w:t>ZIP Code:</w:t>
            </w:r>
          </w:p>
        </w:tc>
        <w:tc>
          <w:tcPr>
            <w:tcW w:w="3249" w:type="dxa"/>
            <w:gridSpan w:val="11"/>
            <w:tcBorders>
              <w:top w:val="single" w:sz="4" w:space="0" w:color="BFBFBF"/>
              <w:left w:val="single" w:sz="4" w:space="0" w:color="BFBFBF"/>
              <w:bottom w:val="nil"/>
              <w:right w:val="single" w:sz="4" w:space="0" w:color="BFBFBF"/>
            </w:tcBorders>
            <w:shd w:val="clear" w:color="auto" w:fill="auto"/>
            <w:vAlign w:val="center"/>
          </w:tcPr>
          <w:p w:rsidR="00841645" w:rsidRPr="000F451F" w:rsidRDefault="00895B48" w:rsidP="00FC7060">
            <w:r>
              <w:t xml:space="preserve">E-Mail: </w:t>
            </w:r>
          </w:p>
        </w:tc>
      </w:tr>
      <w:tr w:rsidR="004821F8" w:rsidRPr="000F451F" w:rsidTr="00895B48">
        <w:trPr>
          <w:trHeight w:val="288"/>
        </w:trPr>
        <w:tc>
          <w:tcPr>
            <w:tcW w:w="2786" w:type="dxa"/>
            <w:gridSpan w:val="8"/>
            <w:tcBorders>
              <w:top w:val="single" w:sz="4" w:space="0" w:color="BFBFBF"/>
              <w:left w:val="single" w:sz="4" w:space="0" w:color="BFBFBF"/>
              <w:bottom w:val="single" w:sz="4" w:space="0" w:color="BFBFBF"/>
              <w:right w:val="nil"/>
            </w:tcBorders>
            <w:shd w:val="clear" w:color="auto" w:fill="auto"/>
            <w:vAlign w:val="center"/>
          </w:tcPr>
          <w:p w:rsidR="004821F8" w:rsidRPr="000F451F" w:rsidRDefault="004821F8" w:rsidP="00FB6C9E">
            <w:r w:rsidRPr="000F451F">
              <w:t>Other family members seen here:</w:t>
            </w:r>
          </w:p>
        </w:tc>
        <w:tc>
          <w:tcPr>
            <w:tcW w:w="8280" w:type="dxa"/>
            <w:gridSpan w:val="37"/>
            <w:tcBorders>
              <w:top w:val="single" w:sz="4" w:space="0" w:color="BFBFBF"/>
              <w:left w:val="nil"/>
              <w:bottom w:val="single" w:sz="4" w:space="0" w:color="BFBFBF"/>
              <w:right w:val="single" w:sz="4" w:space="0" w:color="BFBFBF"/>
            </w:tcBorders>
            <w:shd w:val="clear" w:color="auto" w:fill="auto"/>
            <w:vAlign w:val="center"/>
          </w:tcPr>
          <w:p w:rsidR="004821F8" w:rsidRPr="000F451F" w:rsidRDefault="004821F8" w:rsidP="00FB6C9E"/>
          <w:p w:rsidR="004821F8" w:rsidRPr="000F451F" w:rsidRDefault="004821F8" w:rsidP="00FB6C9E"/>
        </w:tc>
      </w:tr>
      <w:tr w:rsidR="00F47A06" w:rsidRPr="000F451F" w:rsidTr="00895B48">
        <w:trPr>
          <w:trHeight w:val="288"/>
        </w:trPr>
        <w:tc>
          <w:tcPr>
            <w:tcW w:w="2728" w:type="dxa"/>
            <w:gridSpan w:val="7"/>
            <w:tcBorders>
              <w:top w:val="single" w:sz="4" w:space="0" w:color="BFBFBF"/>
              <w:left w:val="single" w:sz="4" w:space="0" w:color="BFBFBF"/>
              <w:bottom w:val="nil"/>
              <w:right w:val="single" w:sz="4" w:space="0" w:color="BFBFBF"/>
            </w:tcBorders>
            <w:shd w:val="clear" w:color="auto" w:fill="auto"/>
            <w:vAlign w:val="center"/>
          </w:tcPr>
          <w:p w:rsidR="00B821AB" w:rsidRPr="000F451F" w:rsidRDefault="00B31135" w:rsidP="00B31135">
            <w:r>
              <w:t xml:space="preserve">Patient’s </w:t>
            </w:r>
            <w:r w:rsidR="00B821AB" w:rsidRPr="000F451F">
              <w:t>Occupation</w:t>
            </w:r>
            <w:r w:rsidR="0090439A" w:rsidRPr="000F451F">
              <w:t>:</w:t>
            </w:r>
          </w:p>
        </w:tc>
        <w:tc>
          <w:tcPr>
            <w:tcW w:w="5089" w:type="dxa"/>
            <w:gridSpan w:val="27"/>
            <w:tcBorders>
              <w:top w:val="single" w:sz="4" w:space="0" w:color="BFBFBF"/>
              <w:left w:val="single" w:sz="4" w:space="0" w:color="BFBFBF"/>
              <w:bottom w:val="nil"/>
              <w:right w:val="single" w:sz="4" w:space="0" w:color="BFBFBF"/>
            </w:tcBorders>
            <w:shd w:val="clear" w:color="auto" w:fill="auto"/>
            <w:vAlign w:val="center"/>
          </w:tcPr>
          <w:p w:rsidR="00B821AB" w:rsidRPr="000F451F" w:rsidRDefault="00B821AB" w:rsidP="00FC7060">
            <w:r w:rsidRPr="000F451F">
              <w:t>Employer</w:t>
            </w:r>
            <w:r w:rsidR="0090439A" w:rsidRPr="000F451F">
              <w:t>:</w:t>
            </w:r>
          </w:p>
        </w:tc>
        <w:tc>
          <w:tcPr>
            <w:tcW w:w="3249" w:type="dxa"/>
            <w:gridSpan w:val="11"/>
            <w:tcBorders>
              <w:top w:val="single" w:sz="4" w:space="0" w:color="BFBFBF"/>
              <w:left w:val="single" w:sz="4" w:space="0" w:color="BFBFBF"/>
              <w:bottom w:val="nil"/>
              <w:right w:val="single" w:sz="4" w:space="0" w:color="BFBFBF"/>
            </w:tcBorders>
            <w:shd w:val="clear" w:color="auto" w:fill="auto"/>
            <w:vAlign w:val="center"/>
          </w:tcPr>
          <w:p w:rsidR="00B821AB" w:rsidRPr="000F451F" w:rsidRDefault="00B821AB" w:rsidP="00FC7060">
            <w:r w:rsidRPr="000F451F">
              <w:t xml:space="preserve">Employer </w:t>
            </w:r>
            <w:r w:rsidR="0090439A" w:rsidRPr="000F451F">
              <w:t>p</w:t>
            </w:r>
            <w:r w:rsidRPr="000F451F">
              <w:t xml:space="preserve">hone </w:t>
            </w:r>
            <w:r w:rsidR="0090439A" w:rsidRPr="000F451F">
              <w:t>n</w:t>
            </w:r>
            <w:r w:rsidRPr="000F451F">
              <w:t>o.</w:t>
            </w:r>
            <w:r w:rsidR="0090439A" w:rsidRPr="000F451F">
              <w:t>:</w:t>
            </w:r>
          </w:p>
        </w:tc>
      </w:tr>
      <w:tr w:rsidR="00F47A06" w:rsidRPr="000F451F" w:rsidTr="00895B48">
        <w:trPr>
          <w:trHeight w:val="288"/>
        </w:trPr>
        <w:tc>
          <w:tcPr>
            <w:tcW w:w="2728" w:type="dxa"/>
            <w:gridSpan w:val="7"/>
            <w:tcBorders>
              <w:top w:val="nil"/>
              <w:left w:val="single" w:sz="4" w:space="0" w:color="BFBFBF"/>
              <w:bottom w:val="single" w:sz="4" w:space="0" w:color="BFBFBF"/>
              <w:right w:val="single" w:sz="4" w:space="0" w:color="BFBFBF"/>
            </w:tcBorders>
            <w:shd w:val="clear" w:color="auto" w:fill="auto"/>
            <w:vAlign w:val="center"/>
          </w:tcPr>
          <w:p w:rsidR="00B821AB" w:rsidRPr="000F451F" w:rsidRDefault="00B821AB" w:rsidP="00FC7060"/>
        </w:tc>
        <w:tc>
          <w:tcPr>
            <w:tcW w:w="5089" w:type="dxa"/>
            <w:gridSpan w:val="27"/>
            <w:tcBorders>
              <w:top w:val="nil"/>
              <w:left w:val="single" w:sz="4" w:space="0" w:color="BFBFBF"/>
              <w:bottom w:val="single" w:sz="4" w:space="0" w:color="BFBFBF"/>
              <w:right w:val="single" w:sz="4" w:space="0" w:color="BFBFBF"/>
            </w:tcBorders>
            <w:shd w:val="clear" w:color="auto" w:fill="auto"/>
            <w:vAlign w:val="center"/>
          </w:tcPr>
          <w:p w:rsidR="00B821AB" w:rsidRPr="000F451F" w:rsidRDefault="00B821AB" w:rsidP="00FC7060"/>
        </w:tc>
        <w:tc>
          <w:tcPr>
            <w:tcW w:w="3249" w:type="dxa"/>
            <w:gridSpan w:val="11"/>
            <w:tcBorders>
              <w:top w:val="nil"/>
              <w:left w:val="single" w:sz="4" w:space="0" w:color="BFBFBF"/>
              <w:bottom w:val="single" w:sz="4" w:space="0" w:color="BFBFBF"/>
              <w:right w:val="single" w:sz="4" w:space="0" w:color="BFBFBF"/>
            </w:tcBorders>
            <w:shd w:val="clear" w:color="auto" w:fill="auto"/>
            <w:vAlign w:val="center"/>
          </w:tcPr>
          <w:p w:rsidR="00B821AB" w:rsidRPr="000F451F" w:rsidRDefault="00F231C0" w:rsidP="00C757D4">
            <w:r w:rsidRPr="000F451F">
              <w:t xml:space="preserve">( </w:t>
            </w:r>
            <w:r w:rsidR="00C757D4" w:rsidRPr="000F451F">
              <w:t xml:space="preserve">          )</w:t>
            </w:r>
          </w:p>
        </w:tc>
      </w:tr>
      <w:tr w:rsidR="00F719C3" w:rsidRPr="000F451F" w:rsidTr="00895B48">
        <w:trPr>
          <w:trHeight w:val="288"/>
        </w:trPr>
        <w:tc>
          <w:tcPr>
            <w:tcW w:w="2786" w:type="dxa"/>
            <w:gridSpan w:val="8"/>
            <w:tcBorders>
              <w:top w:val="single" w:sz="4" w:space="0" w:color="BFBFBF"/>
              <w:left w:val="single" w:sz="4" w:space="0" w:color="BFBFBF"/>
              <w:bottom w:val="single" w:sz="4" w:space="0" w:color="BFBFBF"/>
              <w:right w:val="nil"/>
            </w:tcBorders>
            <w:shd w:val="clear" w:color="auto" w:fill="D9D9D9"/>
            <w:vAlign w:val="center"/>
          </w:tcPr>
          <w:p w:rsidR="00F719C3" w:rsidRPr="000F451F" w:rsidRDefault="00F719C3" w:rsidP="00FC7060"/>
        </w:tc>
        <w:tc>
          <w:tcPr>
            <w:tcW w:w="8280" w:type="dxa"/>
            <w:gridSpan w:val="37"/>
            <w:tcBorders>
              <w:top w:val="single" w:sz="4" w:space="0" w:color="BFBFBF"/>
              <w:left w:val="nil"/>
              <w:bottom w:val="single" w:sz="4" w:space="0" w:color="BFBFBF"/>
              <w:right w:val="single" w:sz="4" w:space="0" w:color="BFBFBF"/>
            </w:tcBorders>
            <w:shd w:val="clear" w:color="auto" w:fill="D9D9D9"/>
            <w:vAlign w:val="center"/>
          </w:tcPr>
          <w:p w:rsidR="00F719C3" w:rsidRPr="004821F8" w:rsidRDefault="00F719C3" w:rsidP="004821F8">
            <w:pPr>
              <w:rPr>
                <w:b/>
                <w:szCs w:val="16"/>
              </w:rPr>
            </w:pPr>
            <w:r w:rsidRPr="00F719C3">
              <w:rPr>
                <w:b/>
                <w:sz w:val="20"/>
                <w:szCs w:val="20"/>
              </w:rPr>
              <w:t xml:space="preserve">         </w:t>
            </w:r>
            <w:r w:rsidR="004821F8">
              <w:rPr>
                <w:b/>
                <w:sz w:val="20"/>
                <w:szCs w:val="20"/>
              </w:rPr>
              <w:t xml:space="preserve"> </w:t>
            </w:r>
            <w:r w:rsidRPr="00F719C3">
              <w:rPr>
                <w:b/>
                <w:sz w:val="20"/>
                <w:szCs w:val="20"/>
              </w:rPr>
              <w:t>EMERGENCY CONTACT INFORMATION</w:t>
            </w:r>
            <w:r w:rsidR="004821F8">
              <w:rPr>
                <w:b/>
                <w:sz w:val="20"/>
                <w:szCs w:val="20"/>
              </w:rPr>
              <w:br/>
            </w:r>
            <w:r w:rsidR="004821F8">
              <w:rPr>
                <w:b/>
                <w:szCs w:val="16"/>
              </w:rPr>
              <w:t xml:space="preserve">                               (Not living at same address)</w:t>
            </w:r>
          </w:p>
        </w:tc>
      </w:tr>
      <w:tr w:rsidR="004821F8" w:rsidRPr="000F451F" w:rsidTr="00895B48">
        <w:trPr>
          <w:trHeight w:val="288"/>
        </w:trPr>
        <w:tc>
          <w:tcPr>
            <w:tcW w:w="2786" w:type="dxa"/>
            <w:gridSpan w:val="8"/>
            <w:tcBorders>
              <w:top w:val="single" w:sz="4" w:space="0" w:color="BFBFBF"/>
              <w:left w:val="single" w:sz="4" w:space="0" w:color="BFBFBF"/>
              <w:bottom w:val="single" w:sz="4" w:space="0" w:color="BFBFBF"/>
              <w:right w:val="nil"/>
            </w:tcBorders>
            <w:shd w:val="clear" w:color="auto" w:fill="auto"/>
            <w:vAlign w:val="center"/>
          </w:tcPr>
          <w:p w:rsidR="004821F8" w:rsidRPr="000F451F" w:rsidRDefault="004821F8" w:rsidP="00FC7060">
            <w:r>
              <w:t>Name:</w:t>
            </w:r>
          </w:p>
        </w:tc>
        <w:tc>
          <w:tcPr>
            <w:tcW w:w="8280" w:type="dxa"/>
            <w:gridSpan w:val="37"/>
            <w:tcBorders>
              <w:top w:val="single" w:sz="4" w:space="0" w:color="BFBFBF"/>
              <w:left w:val="nil"/>
              <w:bottom w:val="single" w:sz="4" w:space="0" w:color="BFBFBF"/>
              <w:right w:val="single" w:sz="4" w:space="0" w:color="BFBFBF"/>
            </w:tcBorders>
            <w:shd w:val="clear" w:color="auto" w:fill="auto"/>
            <w:vAlign w:val="center"/>
          </w:tcPr>
          <w:p w:rsidR="004821F8" w:rsidRPr="000F451F" w:rsidRDefault="004821F8" w:rsidP="00FC7060">
            <w:r>
              <w:t xml:space="preserve">Relationship to Patient:                                          Primary phone number: </w:t>
            </w:r>
          </w:p>
        </w:tc>
      </w:tr>
      <w:tr w:rsidR="00B02C06" w:rsidRPr="000F451F" w:rsidTr="00895B48">
        <w:trPr>
          <w:trHeight w:val="144"/>
        </w:trPr>
        <w:tc>
          <w:tcPr>
            <w:tcW w:w="11066" w:type="dxa"/>
            <w:gridSpan w:val="45"/>
            <w:tcBorders>
              <w:top w:val="single" w:sz="4" w:space="0" w:color="BFBFBF"/>
              <w:left w:val="nil"/>
              <w:bottom w:val="single" w:sz="4" w:space="0" w:color="BFBFBF"/>
              <w:right w:val="nil"/>
            </w:tcBorders>
            <w:shd w:val="clear" w:color="auto" w:fill="auto"/>
            <w:vAlign w:val="center"/>
          </w:tcPr>
          <w:p w:rsidR="00B02C06" w:rsidRPr="000F451F" w:rsidRDefault="00B02C06" w:rsidP="00FC7060"/>
        </w:tc>
      </w:tr>
      <w:tr w:rsidR="00B02C06" w:rsidRPr="000F451F" w:rsidTr="00895B48">
        <w:trPr>
          <w:trHeight w:val="288"/>
        </w:trPr>
        <w:tc>
          <w:tcPr>
            <w:tcW w:w="11066" w:type="dxa"/>
            <w:gridSpan w:val="45"/>
            <w:tcBorders>
              <w:top w:val="single" w:sz="4" w:space="0" w:color="BFBFBF"/>
              <w:left w:val="single" w:sz="4" w:space="0" w:color="BFBFBF"/>
              <w:bottom w:val="single" w:sz="4" w:space="0" w:color="BFBFBF"/>
              <w:right w:val="single" w:sz="4" w:space="0" w:color="BFBFBF"/>
            </w:tcBorders>
            <w:shd w:val="clear" w:color="auto" w:fill="D9D9D9"/>
            <w:vAlign w:val="center"/>
          </w:tcPr>
          <w:p w:rsidR="00B02C06" w:rsidRPr="000F451F" w:rsidRDefault="00B02C06" w:rsidP="00D01268">
            <w:pPr>
              <w:pStyle w:val="Heading2"/>
            </w:pPr>
            <w:r w:rsidRPr="000F451F">
              <w:t>INSURANCE INFORMATION</w:t>
            </w:r>
          </w:p>
        </w:tc>
      </w:tr>
      <w:tr w:rsidR="00B02C06" w:rsidRPr="000F451F" w:rsidTr="00895B48">
        <w:trPr>
          <w:trHeight w:val="288"/>
        </w:trPr>
        <w:tc>
          <w:tcPr>
            <w:tcW w:w="11066" w:type="dxa"/>
            <w:gridSpan w:val="45"/>
            <w:tcBorders>
              <w:top w:val="single" w:sz="4" w:space="0" w:color="BFBFBF"/>
              <w:left w:val="single" w:sz="4" w:space="0" w:color="BFBFBF"/>
              <w:bottom w:val="single" w:sz="4" w:space="0" w:color="BFBFBF"/>
              <w:right w:val="single" w:sz="4" w:space="0" w:color="BFBFBF"/>
            </w:tcBorders>
            <w:shd w:val="clear" w:color="auto" w:fill="auto"/>
            <w:vAlign w:val="center"/>
          </w:tcPr>
          <w:p w:rsidR="00B02C06" w:rsidRPr="004821F8" w:rsidRDefault="00B02C06" w:rsidP="00601460">
            <w:pPr>
              <w:pStyle w:val="Centered"/>
              <w:rPr>
                <w:b/>
              </w:rPr>
            </w:pPr>
            <w:r w:rsidRPr="004821F8">
              <w:rPr>
                <w:b/>
              </w:rPr>
              <w:t xml:space="preserve">(Please give your insurance </w:t>
            </w:r>
            <w:smartTag w:uri="urn:schemas-microsoft-com:office:smarttags" w:element="stockticker">
              <w:r w:rsidRPr="004821F8">
                <w:rPr>
                  <w:b/>
                </w:rPr>
                <w:t>card</w:t>
              </w:r>
            </w:smartTag>
            <w:r w:rsidRPr="004821F8">
              <w:rPr>
                <w:b/>
              </w:rPr>
              <w:t xml:space="preserve"> to the receptionist)</w:t>
            </w:r>
          </w:p>
        </w:tc>
      </w:tr>
      <w:tr w:rsidR="007F5AEC" w:rsidRPr="000F451F" w:rsidTr="00895B48">
        <w:trPr>
          <w:trHeight w:val="288"/>
        </w:trPr>
        <w:tc>
          <w:tcPr>
            <w:tcW w:w="2365" w:type="dxa"/>
            <w:gridSpan w:val="5"/>
            <w:tcBorders>
              <w:top w:val="single" w:sz="4" w:space="0" w:color="BFBFBF"/>
              <w:left w:val="single" w:sz="4" w:space="0" w:color="BFBFBF"/>
              <w:bottom w:val="nil"/>
              <w:right w:val="single" w:sz="4" w:space="0" w:color="BFBFBF"/>
            </w:tcBorders>
            <w:shd w:val="clear" w:color="auto" w:fill="auto"/>
            <w:vAlign w:val="center"/>
          </w:tcPr>
          <w:p w:rsidR="007F5AEC" w:rsidRPr="000F451F" w:rsidRDefault="007F5AEC" w:rsidP="00FC7060">
            <w:r w:rsidRPr="000F451F">
              <w:t>Person responsible for bill:</w:t>
            </w:r>
          </w:p>
        </w:tc>
        <w:tc>
          <w:tcPr>
            <w:tcW w:w="1380" w:type="dxa"/>
            <w:gridSpan w:val="10"/>
            <w:tcBorders>
              <w:top w:val="single" w:sz="4" w:space="0" w:color="BFBFBF"/>
              <w:left w:val="single" w:sz="4" w:space="0" w:color="BFBFBF"/>
              <w:bottom w:val="nil"/>
              <w:right w:val="single" w:sz="4" w:space="0" w:color="BFBFBF"/>
            </w:tcBorders>
            <w:shd w:val="clear" w:color="auto" w:fill="auto"/>
            <w:vAlign w:val="center"/>
          </w:tcPr>
          <w:p w:rsidR="007F5AEC" w:rsidRPr="000F451F" w:rsidRDefault="007F5AEC" w:rsidP="00FC7060">
            <w:r w:rsidRPr="000F451F">
              <w:t>Birth date:</w:t>
            </w:r>
          </w:p>
        </w:tc>
        <w:tc>
          <w:tcPr>
            <w:tcW w:w="4104" w:type="dxa"/>
            <w:gridSpan w:val="20"/>
            <w:tcBorders>
              <w:top w:val="single" w:sz="4" w:space="0" w:color="BFBFBF"/>
              <w:left w:val="single" w:sz="4" w:space="0" w:color="BFBFBF"/>
              <w:bottom w:val="nil"/>
              <w:right w:val="single" w:sz="4" w:space="0" w:color="BFBFBF"/>
            </w:tcBorders>
            <w:shd w:val="clear" w:color="auto" w:fill="auto"/>
            <w:vAlign w:val="center"/>
          </w:tcPr>
          <w:p w:rsidR="007F5AEC" w:rsidRPr="000F451F" w:rsidRDefault="007F5AEC" w:rsidP="00FC7060">
            <w:r w:rsidRPr="000F451F">
              <w:t>Address (if different):</w:t>
            </w:r>
          </w:p>
        </w:tc>
        <w:tc>
          <w:tcPr>
            <w:tcW w:w="3217" w:type="dxa"/>
            <w:gridSpan w:val="10"/>
            <w:tcBorders>
              <w:top w:val="single" w:sz="4" w:space="0" w:color="BFBFBF"/>
              <w:left w:val="single" w:sz="4" w:space="0" w:color="BFBFBF"/>
              <w:bottom w:val="nil"/>
              <w:right w:val="single" w:sz="4" w:space="0" w:color="BFBFBF"/>
            </w:tcBorders>
            <w:shd w:val="clear" w:color="auto" w:fill="auto"/>
            <w:vAlign w:val="center"/>
          </w:tcPr>
          <w:p w:rsidR="007F5AEC" w:rsidRPr="000F451F" w:rsidRDefault="000F451F" w:rsidP="00FB6C9E">
            <w:r w:rsidRPr="000F451F">
              <w:t>Primary phone number</w:t>
            </w:r>
          </w:p>
        </w:tc>
      </w:tr>
      <w:tr w:rsidR="007F5AEC" w:rsidRPr="000F451F" w:rsidTr="00895B48">
        <w:trPr>
          <w:trHeight w:val="288"/>
        </w:trPr>
        <w:tc>
          <w:tcPr>
            <w:tcW w:w="2365" w:type="dxa"/>
            <w:gridSpan w:val="5"/>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FC7060"/>
        </w:tc>
        <w:tc>
          <w:tcPr>
            <w:tcW w:w="1380" w:type="dxa"/>
            <w:gridSpan w:val="10"/>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FC7060">
            <w:r w:rsidRPr="000F451F">
              <w:t xml:space="preserve">       /         /</w:t>
            </w:r>
          </w:p>
        </w:tc>
        <w:tc>
          <w:tcPr>
            <w:tcW w:w="4104" w:type="dxa"/>
            <w:gridSpan w:val="20"/>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FC7060"/>
        </w:tc>
        <w:tc>
          <w:tcPr>
            <w:tcW w:w="3217" w:type="dxa"/>
            <w:gridSpan w:val="10"/>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7F5AEC">
            <w:r w:rsidRPr="000F451F">
              <w:t>(          )</w:t>
            </w:r>
          </w:p>
        </w:tc>
      </w:tr>
      <w:tr w:rsidR="00B02C06" w:rsidRPr="000F451F" w:rsidTr="00895B48">
        <w:trPr>
          <w:trHeight w:val="466"/>
        </w:trPr>
        <w:tc>
          <w:tcPr>
            <w:tcW w:w="2365" w:type="dxa"/>
            <w:gridSpan w:val="5"/>
            <w:tcBorders>
              <w:top w:val="single" w:sz="4" w:space="0" w:color="BFBFBF"/>
              <w:left w:val="single" w:sz="4" w:space="0" w:color="BFBFBF"/>
              <w:bottom w:val="single" w:sz="4" w:space="0" w:color="BFBFBF"/>
              <w:right w:val="nil"/>
            </w:tcBorders>
            <w:shd w:val="clear" w:color="auto" w:fill="auto"/>
            <w:vAlign w:val="center"/>
          </w:tcPr>
          <w:p w:rsidR="00B02C06" w:rsidRPr="000F451F" w:rsidRDefault="000F451F" w:rsidP="00FC7060">
            <w:r w:rsidRPr="000F451F">
              <w:t>Occupation:</w:t>
            </w:r>
          </w:p>
          <w:p w:rsidR="000F451F" w:rsidRPr="000F451F" w:rsidRDefault="000F451F" w:rsidP="00FC7060"/>
          <w:p w:rsidR="000F451F" w:rsidRPr="000F451F" w:rsidRDefault="000F451F" w:rsidP="00FC7060">
            <w:r w:rsidRPr="000F451F">
              <w:t>Employer:</w:t>
            </w:r>
          </w:p>
          <w:p w:rsidR="000F451F" w:rsidRPr="000F451F" w:rsidRDefault="000F451F" w:rsidP="00FC7060"/>
        </w:tc>
        <w:tc>
          <w:tcPr>
            <w:tcW w:w="704" w:type="dxa"/>
            <w:gridSpan w:val="7"/>
            <w:tcBorders>
              <w:top w:val="single" w:sz="4" w:space="0" w:color="BFBFBF"/>
              <w:left w:val="nil"/>
              <w:bottom w:val="single" w:sz="4" w:space="0" w:color="BFBFBF"/>
              <w:right w:val="nil"/>
            </w:tcBorders>
            <w:shd w:val="clear" w:color="auto" w:fill="auto"/>
            <w:vAlign w:val="center"/>
          </w:tcPr>
          <w:p w:rsidR="00B02C06" w:rsidRPr="000F451F" w:rsidRDefault="00B02C06" w:rsidP="00FC7060"/>
          <w:p w:rsidR="000F451F" w:rsidRPr="000F451F" w:rsidRDefault="000F451F" w:rsidP="00FC7060"/>
        </w:tc>
        <w:tc>
          <w:tcPr>
            <w:tcW w:w="676" w:type="dxa"/>
            <w:gridSpan w:val="3"/>
            <w:tcBorders>
              <w:top w:val="single" w:sz="4" w:space="0" w:color="BFBFBF"/>
              <w:left w:val="nil"/>
              <w:bottom w:val="single" w:sz="4" w:space="0" w:color="BFBFBF"/>
              <w:right w:val="nil"/>
            </w:tcBorders>
            <w:shd w:val="clear" w:color="auto" w:fill="auto"/>
            <w:vAlign w:val="center"/>
          </w:tcPr>
          <w:p w:rsidR="00B02C06" w:rsidRPr="000F451F" w:rsidRDefault="00B02C06" w:rsidP="000F451F"/>
        </w:tc>
        <w:tc>
          <w:tcPr>
            <w:tcW w:w="4104" w:type="dxa"/>
            <w:gridSpan w:val="20"/>
            <w:tcBorders>
              <w:top w:val="single" w:sz="4" w:space="0" w:color="BFBFBF"/>
              <w:left w:val="nil"/>
              <w:bottom w:val="single" w:sz="4" w:space="0" w:color="BFBFBF"/>
              <w:right w:val="nil"/>
            </w:tcBorders>
            <w:shd w:val="clear" w:color="auto" w:fill="auto"/>
            <w:vAlign w:val="center"/>
          </w:tcPr>
          <w:p w:rsidR="00B02C06" w:rsidRPr="000F451F" w:rsidRDefault="004B6C78" w:rsidP="00FC7060">
            <w:r>
              <w:t xml:space="preserve">      Social Security Number</w:t>
            </w:r>
          </w:p>
        </w:tc>
        <w:tc>
          <w:tcPr>
            <w:tcW w:w="3217" w:type="dxa"/>
            <w:gridSpan w:val="10"/>
            <w:tcBorders>
              <w:top w:val="single" w:sz="4" w:space="0" w:color="BFBFBF"/>
              <w:left w:val="nil"/>
              <w:bottom w:val="single" w:sz="4" w:space="0" w:color="BFBFBF"/>
              <w:right w:val="single" w:sz="4" w:space="0" w:color="BFBFBF"/>
            </w:tcBorders>
            <w:shd w:val="clear" w:color="auto" w:fill="auto"/>
            <w:vAlign w:val="center"/>
          </w:tcPr>
          <w:p w:rsidR="00B02C06" w:rsidRPr="000F451F" w:rsidRDefault="000F451F" w:rsidP="00FC7060">
            <w:r w:rsidRPr="000F451F">
              <w:t>Secondary phone number</w:t>
            </w:r>
          </w:p>
          <w:p w:rsidR="007F5AEC" w:rsidRPr="000F451F" w:rsidRDefault="007F5AEC" w:rsidP="00FC7060">
            <w:r w:rsidRPr="000F451F">
              <w:t>(          )</w:t>
            </w:r>
          </w:p>
        </w:tc>
      </w:tr>
      <w:tr w:rsidR="00B02C06" w:rsidRPr="000F451F" w:rsidTr="00895B48">
        <w:trPr>
          <w:trHeight w:val="288"/>
        </w:trPr>
        <w:tc>
          <w:tcPr>
            <w:tcW w:w="2852" w:type="dxa"/>
            <w:gridSpan w:val="9"/>
            <w:tcBorders>
              <w:top w:val="single" w:sz="4" w:space="0" w:color="BFBFBF"/>
              <w:left w:val="single" w:sz="4" w:space="0" w:color="BFBFBF"/>
              <w:bottom w:val="nil"/>
              <w:right w:val="single" w:sz="4" w:space="0" w:color="BFBFBF"/>
            </w:tcBorders>
            <w:shd w:val="clear" w:color="auto" w:fill="auto"/>
            <w:vAlign w:val="center"/>
          </w:tcPr>
          <w:p w:rsidR="00B02C06" w:rsidRPr="000F451F" w:rsidRDefault="000F451F" w:rsidP="00FC7060">
            <w:r w:rsidRPr="000F451F">
              <w:t>Employer address:</w:t>
            </w:r>
          </w:p>
        </w:tc>
        <w:tc>
          <w:tcPr>
            <w:tcW w:w="3195" w:type="dxa"/>
            <w:gridSpan w:val="16"/>
            <w:tcBorders>
              <w:top w:val="single" w:sz="4" w:space="0" w:color="BFBFBF"/>
              <w:left w:val="single" w:sz="4" w:space="0" w:color="BFBFBF"/>
              <w:bottom w:val="nil"/>
              <w:right w:val="single" w:sz="4" w:space="0" w:color="BFBFBF"/>
            </w:tcBorders>
            <w:shd w:val="clear" w:color="auto" w:fill="auto"/>
            <w:vAlign w:val="center"/>
          </w:tcPr>
          <w:p w:rsidR="00B02C06" w:rsidRPr="000F451F" w:rsidRDefault="000F451F" w:rsidP="00FC7060">
            <w:r w:rsidRPr="000F451F">
              <w:t>City/State</w:t>
            </w:r>
          </w:p>
        </w:tc>
        <w:tc>
          <w:tcPr>
            <w:tcW w:w="1802" w:type="dxa"/>
            <w:gridSpan w:val="10"/>
            <w:tcBorders>
              <w:top w:val="single" w:sz="4" w:space="0" w:color="BFBFBF"/>
              <w:left w:val="single" w:sz="4" w:space="0" w:color="BFBFBF"/>
              <w:bottom w:val="nil"/>
              <w:right w:val="single" w:sz="4" w:space="0" w:color="BFBFBF"/>
            </w:tcBorders>
            <w:shd w:val="clear" w:color="auto" w:fill="auto"/>
            <w:vAlign w:val="center"/>
          </w:tcPr>
          <w:p w:rsidR="00B02C06" w:rsidRPr="000F451F" w:rsidRDefault="000F451F" w:rsidP="00FC7060">
            <w:r w:rsidRPr="000F451F">
              <w:t>ZIP Code</w:t>
            </w:r>
          </w:p>
        </w:tc>
        <w:tc>
          <w:tcPr>
            <w:tcW w:w="3217" w:type="dxa"/>
            <w:gridSpan w:val="10"/>
            <w:tcBorders>
              <w:top w:val="single" w:sz="4" w:space="0" w:color="BFBFBF"/>
              <w:left w:val="single" w:sz="4" w:space="0" w:color="BFBFBF"/>
              <w:bottom w:val="nil"/>
              <w:right w:val="single" w:sz="4" w:space="0" w:color="BFBFBF"/>
            </w:tcBorders>
            <w:shd w:val="clear" w:color="auto" w:fill="auto"/>
            <w:vAlign w:val="center"/>
          </w:tcPr>
          <w:p w:rsidR="00B02C06" w:rsidRPr="000F451F" w:rsidRDefault="00B02C06" w:rsidP="00FC7060">
            <w:r w:rsidRPr="000F451F">
              <w:t>Employer phone no.:</w:t>
            </w:r>
          </w:p>
        </w:tc>
      </w:tr>
      <w:tr w:rsidR="00B02C06" w:rsidRPr="000F451F" w:rsidTr="00895B48">
        <w:trPr>
          <w:trHeight w:val="288"/>
        </w:trPr>
        <w:tc>
          <w:tcPr>
            <w:tcW w:w="2852" w:type="dxa"/>
            <w:gridSpan w:val="9"/>
            <w:tcBorders>
              <w:top w:val="nil"/>
              <w:left w:val="single" w:sz="4" w:space="0" w:color="BFBFBF"/>
              <w:bottom w:val="single" w:sz="4" w:space="0" w:color="BFBFBF"/>
              <w:right w:val="single" w:sz="4" w:space="0" w:color="BFBFBF"/>
            </w:tcBorders>
            <w:shd w:val="clear" w:color="auto" w:fill="auto"/>
            <w:vAlign w:val="center"/>
          </w:tcPr>
          <w:p w:rsidR="00B02C06" w:rsidRPr="000F451F" w:rsidRDefault="00B02C06" w:rsidP="00FC7060"/>
        </w:tc>
        <w:tc>
          <w:tcPr>
            <w:tcW w:w="3195" w:type="dxa"/>
            <w:gridSpan w:val="16"/>
            <w:tcBorders>
              <w:top w:val="nil"/>
              <w:left w:val="single" w:sz="4" w:space="0" w:color="BFBFBF"/>
              <w:bottom w:val="single" w:sz="4" w:space="0" w:color="BFBFBF"/>
              <w:right w:val="single" w:sz="4" w:space="0" w:color="BFBFBF"/>
            </w:tcBorders>
            <w:shd w:val="clear" w:color="auto" w:fill="auto"/>
            <w:vAlign w:val="center"/>
          </w:tcPr>
          <w:p w:rsidR="00B02C06" w:rsidRPr="000F451F" w:rsidRDefault="00B02C06" w:rsidP="00FC7060"/>
        </w:tc>
        <w:tc>
          <w:tcPr>
            <w:tcW w:w="1802" w:type="dxa"/>
            <w:gridSpan w:val="10"/>
            <w:tcBorders>
              <w:top w:val="nil"/>
              <w:left w:val="single" w:sz="4" w:space="0" w:color="BFBFBF"/>
              <w:bottom w:val="single" w:sz="4" w:space="0" w:color="BFBFBF"/>
              <w:right w:val="single" w:sz="4" w:space="0" w:color="BFBFBF"/>
            </w:tcBorders>
            <w:shd w:val="clear" w:color="auto" w:fill="auto"/>
            <w:vAlign w:val="center"/>
          </w:tcPr>
          <w:p w:rsidR="00B02C06" w:rsidRPr="000F451F" w:rsidRDefault="00B02C06" w:rsidP="00FC7060"/>
        </w:tc>
        <w:tc>
          <w:tcPr>
            <w:tcW w:w="3217" w:type="dxa"/>
            <w:gridSpan w:val="10"/>
            <w:tcBorders>
              <w:top w:val="nil"/>
              <w:left w:val="single" w:sz="4" w:space="0" w:color="BFBFBF"/>
              <w:bottom w:val="single" w:sz="4" w:space="0" w:color="BFBFBF"/>
              <w:right w:val="single" w:sz="4" w:space="0" w:color="BFBFBF"/>
            </w:tcBorders>
            <w:shd w:val="clear" w:color="auto" w:fill="auto"/>
            <w:vAlign w:val="center"/>
          </w:tcPr>
          <w:p w:rsidR="00B02C06" w:rsidRPr="000F451F" w:rsidRDefault="00B02C06" w:rsidP="00C757D4">
            <w:r w:rsidRPr="000F451F">
              <w:t>(          )</w:t>
            </w:r>
          </w:p>
        </w:tc>
      </w:tr>
      <w:tr w:rsidR="00B02C06" w:rsidRPr="000F451F" w:rsidTr="00895B48">
        <w:trPr>
          <w:trHeight w:val="288"/>
        </w:trPr>
        <w:tc>
          <w:tcPr>
            <w:tcW w:w="2653" w:type="dxa"/>
            <w:gridSpan w:val="6"/>
            <w:tcBorders>
              <w:top w:val="single" w:sz="4" w:space="0" w:color="BFBFBF"/>
              <w:left w:val="single" w:sz="4" w:space="0" w:color="BFBFBF"/>
              <w:bottom w:val="nil"/>
              <w:right w:val="nil"/>
            </w:tcBorders>
            <w:shd w:val="clear" w:color="auto" w:fill="auto"/>
            <w:vAlign w:val="center"/>
          </w:tcPr>
          <w:p w:rsidR="00B02C06" w:rsidRPr="000F451F" w:rsidRDefault="00B02C06" w:rsidP="00FC7060">
            <w:r w:rsidRPr="000F451F">
              <w:t>Please indicate primary insurance</w:t>
            </w:r>
          </w:p>
        </w:tc>
        <w:tc>
          <w:tcPr>
            <w:tcW w:w="1697" w:type="dxa"/>
            <w:gridSpan w:val="11"/>
            <w:tcBorders>
              <w:top w:val="single" w:sz="4" w:space="0" w:color="BFBFBF"/>
              <w:left w:val="nil"/>
              <w:bottom w:val="nil"/>
              <w:right w:val="nil"/>
            </w:tcBorders>
            <w:shd w:val="clear" w:color="auto" w:fill="auto"/>
            <w:vAlign w:val="center"/>
          </w:tcPr>
          <w:p w:rsidR="00B02C06" w:rsidRPr="000F451F" w:rsidRDefault="00B02C06" w:rsidP="007F5AEC">
            <w:r w:rsidRPr="000F451F">
              <w:sym w:font="Wingdings" w:char="F071"/>
            </w:r>
            <w:r w:rsidRPr="000F451F">
              <w:t xml:space="preserve"> </w:t>
            </w:r>
            <w:r w:rsidR="007F5AEC" w:rsidRPr="000F451F">
              <w:t>BCBS</w:t>
            </w:r>
          </w:p>
        </w:tc>
        <w:tc>
          <w:tcPr>
            <w:tcW w:w="1467" w:type="dxa"/>
            <w:gridSpan w:val="7"/>
            <w:tcBorders>
              <w:top w:val="single" w:sz="4" w:space="0" w:color="BFBFBF"/>
              <w:left w:val="nil"/>
              <w:bottom w:val="nil"/>
              <w:right w:val="nil"/>
            </w:tcBorders>
            <w:shd w:val="clear" w:color="auto" w:fill="auto"/>
            <w:vAlign w:val="center"/>
          </w:tcPr>
          <w:p w:rsidR="00B02C06" w:rsidRPr="000F451F" w:rsidRDefault="00B02C06" w:rsidP="007F5AEC">
            <w:r w:rsidRPr="000F451F">
              <w:sym w:font="Wingdings" w:char="F071"/>
            </w:r>
            <w:r w:rsidRPr="000F451F">
              <w:t xml:space="preserve"> </w:t>
            </w:r>
            <w:r w:rsidR="007F5AEC" w:rsidRPr="000F451F">
              <w:t>Coventry</w:t>
            </w:r>
          </w:p>
        </w:tc>
        <w:tc>
          <w:tcPr>
            <w:tcW w:w="1692" w:type="dxa"/>
            <w:gridSpan w:val="9"/>
            <w:tcBorders>
              <w:top w:val="single" w:sz="4" w:space="0" w:color="BFBFBF"/>
              <w:left w:val="nil"/>
              <w:bottom w:val="nil"/>
              <w:right w:val="nil"/>
            </w:tcBorders>
            <w:shd w:val="clear" w:color="auto" w:fill="auto"/>
            <w:vAlign w:val="center"/>
          </w:tcPr>
          <w:p w:rsidR="00B02C06" w:rsidRPr="000F451F" w:rsidRDefault="00B02C06" w:rsidP="007F5AEC">
            <w:r w:rsidRPr="000F451F">
              <w:sym w:font="Wingdings" w:char="F071"/>
            </w:r>
            <w:r w:rsidRPr="000F451F">
              <w:t xml:space="preserve"> </w:t>
            </w:r>
            <w:r w:rsidR="007F5AEC" w:rsidRPr="000F451F">
              <w:t>UMR</w:t>
            </w:r>
          </w:p>
        </w:tc>
        <w:tc>
          <w:tcPr>
            <w:tcW w:w="1607" w:type="dxa"/>
            <w:gridSpan w:val="7"/>
            <w:tcBorders>
              <w:top w:val="single" w:sz="4" w:space="0" w:color="BFBFBF"/>
              <w:left w:val="nil"/>
              <w:bottom w:val="nil"/>
              <w:right w:val="nil"/>
            </w:tcBorders>
            <w:shd w:val="clear" w:color="auto" w:fill="auto"/>
            <w:vAlign w:val="center"/>
          </w:tcPr>
          <w:p w:rsidR="00B02C06" w:rsidRPr="000F451F" w:rsidRDefault="00B02C06" w:rsidP="007F5AEC">
            <w:r w:rsidRPr="000F451F">
              <w:sym w:font="Wingdings" w:char="F071"/>
            </w:r>
            <w:r w:rsidRPr="000F451F">
              <w:t xml:space="preserve"> </w:t>
            </w:r>
            <w:r w:rsidR="007F5AEC" w:rsidRPr="000F451F">
              <w:t>Tricare/UHC</w:t>
            </w:r>
          </w:p>
        </w:tc>
        <w:tc>
          <w:tcPr>
            <w:tcW w:w="1950" w:type="dxa"/>
            <w:gridSpan w:val="5"/>
            <w:tcBorders>
              <w:top w:val="single" w:sz="4" w:space="0" w:color="BFBFBF"/>
              <w:left w:val="nil"/>
              <w:bottom w:val="nil"/>
              <w:right w:val="single" w:sz="4" w:space="0" w:color="BFBFBF"/>
            </w:tcBorders>
            <w:shd w:val="clear" w:color="auto" w:fill="auto"/>
            <w:vAlign w:val="center"/>
          </w:tcPr>
          <w:p w:rsidR="00B02C06" w:rsidRPr="000F451F" w:rsidRDefault="00B02C06" w:rsidP="00696565">
            <w:r w:rsidRPr="000F451F">
              <w:sym w:font="Wingdings" w:char="F071"/>
            </w:r>
            <w:r w:rsidRPr="000F451F">
              <w:t xml:space="preserve"> </w:t>
            </w:r>
            <w:proofErr w:type="spellStart"/>
            <w:r w:rsidR="007F5AEC" w:rsidRPr="000F451F">
              <w:t>Ameri</w:t>
            </w:r>
            <w:r w:rsidR="00696565">
              <w:t>G</w:t>
            </w:r>
            <w:r w:rsidR="007F5AEC" w:rsidRPr="000F451F">
              <w:t>roup</w:t>
            </w:r>
            <w:proofErr w:type="spellEnd"/>
          </w:p>
        </w:tc>
      </w:tr>
      <w:tr w:rsidR="007F5AEC" w:rsidRPr="000F451F" w:rsidTr="00895B48">
        <w:trPr>
          <w:trHeight w:val="288"/>
        </w:trPr>
        <w:tc>
          <w:tcPr>
            <w:tcW w:w="1630" w:type="dxa"/>
            <w:gridSpan w:val="3"/>
            <w:tcBorders>
              <w:top w:val="nil"/>
              <w:left w:val="single" w:sz="4" w:space="0" w:color="BFBFBF"/>
              <w:bottom w:val="single" w:sz="4" w:space="0" w:color="BFBFBF"/>
              <w:right w:val="nil"/>
            </w:tcBorders>
            <w:shd w:val="clear" w:color="auto" w:fill="auto"/>
            <w:vAlign w:val="center"/>
          </w:tcPr>
          <w:p w:rsidR="007F5AEC" w:rsidRPr="000F451F" w:rsidRDefault="007F5AEC" w:rsidP="007F5AEC">
            <w:r w:rsidRPr="000F451F">
              <w:sym w:font="Wingdings" w:char="F071"/>
            </w:r>
            <w:r w:rsidRPr="000F451F">
              <w:t xml:space="preserve"> Medicare</w:t>
            </w:r>
          </w:p>
        </w:tc>
        <w:tc>
          <w:tcPr>
            <w:tcW w:w="1780" w:type="dxa"/>
            <w:gridSpan w:val="10"/>
            <w:tcBorders>
              <w:top w:val="nil"/>
              <w:left w:val="nil"/>
              <w:bottom w:val="single" w:sz="4" w:space="0" w:color="BFBFBF"/>
              <w:right w:val="nil"/>
            </w:tcBorders>
            <w:shd w:val="clear" w:color="auto" w:fill="auto"/>
            <w:vAlign w:val="center"/>
          </w:tcPr>
          <w:p w:rsidR="007F5AEC" w:rsidRPr="000F451F" w:rsidRDefault="007F5AEC" w:rsidP="00FB6C9E">
            <w:r w:rsidRPr="000F451F">
              <w:sym w:font="Wingdings" w:char="F071"/>
            </w:r>
            <w:r w:rsidRPr="000F451F">
              <w:t xml:space="preserve"> Other (Please Indicate)</w:t>
            </w:r>
          </w:p>
        </w:tc>
        <w:tc>
          <w:tcPr>
            <w:tcW w:w="1437" w:type="dxa"/>
            <w:gridSpan w:val="6"/>
            <w:tcBorders>
              <w:top w:val="nil"/>
              <w:left w:val="nil"/>
              <w:bottom w:val="single" w:sz="4" w:space="0" w:color="BFBFBF"/>
              <w:right w:val="nil"/>
            </w:tcBorders>
            <w:shd w:val="clear" w:color="auto" w:fill="auto"/>
            <w:vAlign w:val="center"/>
          </w:tcPr>
          <w:p w:rsidR="007F5AEC" w:rsidRPr="000F451F" w:rsidRDefault="007F5AEC" w:rsidP="00C757D4"/>
        </w:tc>
        <w:tc>
          <w:tcPr>
            <w:tcW w:w="2662" w:type="dxa"/>
            <w:gridSpan w:val="14"/>
            <w:tcBorders>
              <w:top w:val="nil"/>
              <w:left w:val="nil"/>
              <w:bottom w:val="single" w:sz="4" w:space="0" w:color="BFBFBF"/>
              <w:right w:val="nil"/>
            </w:tcBorders>
            <w:shd w:val="clear" w:color="auto" w:fill="auto"/>
            <w:vAlign w:val="center"/>
          </w:tcPr>
          <w:p w:rsidR="007F5AEC" w:rsidRPr="000F451F" w:rsidRDefault="007F5AEC" w:rsidP="00FC7060"/>
        </w:tc>
        <w:tc>
          <w:tcPr>
            <w:tcW w:w="971" w:type="dxa"/>
            <w:gridSpan w:val="4"/>
            <w:tcBorders>
              <w:top w:val="nil"/>
              <w:left w:val="nil"/>
              <w:bottom w:val="single" w:sz="4" w:space="0" w:color="BFBFBF"/>
              <w:right w:val="nil"/>
            </w:tcBorders>
            <w:shd w:val="clear" w:color="auto" w:fill="auto"/>
            <w:vAlign w:val="center"/>
          </w:tcPr>
          <w:p w:rsidR="007F5AEC" w:rsidRPr="000F451F" w:rsidRDefault="007F5AEC" w:rsidP="00FC7060"/>
        </w:tc>
        <w:tc>
          <w:tcPr>
            <w:tcW w:w="2586" w:type="dxa"/>
            <w:gridSpan w:val="8"/>
            <w:tcBorders>
              <w:top w:val="nil"/>
              <w:left w:val="nil"/>
              <w:bottom w:val="single" w:sz="4" w:space="0" w:color="BFBFBF"/>
              <w:right w:val="single" w:sz="4" w:space="0" w:color="BFBFBF"/>
            </w:tcBorders>
            <w:shd w:val="clear" w:color="auto" w:fill="auto"/>
            <w:vAlign w:val="center"/>
          </w:tcPr>
          <w:p w:rsidR="007F5AEC" w:rsidRPr="000F451F" w:rsidRDefault="007F5AEC" w:rsidP="00FC7060"/>
        </w:tc>
      </w:tr>
      <w:tr w:rsidR="007F5AEC" w:rsidRPr="000F451F" w:rsidTr="00895B48">
        <w:trPr>
          <w:trHeight w:val="288"/>
        </w:trPr>
        <w:tc>
          <w:tcPr>
            <w:tcW w:w="2653" w:type="dxa"/>
            <w:gridSpan w:val="6"/>
            <w:tcBorders>
              <w:top w:val="single" w:sz="4" w:space="0" w:color="BFBFBF"/>
              <w:left w:val="single" w:sz="4" w:space="0" w:color="BFBFBF"/>
              <w:bottom w:val="nil"/>
              <w:right w:val="single" w:sz="4" w:space="0" w:color="BFBFBF"/>
            </w:tcBorders>
            <w:shd w:val="clear" w:color="auto" w:fill="auto"/>
            <w:vAlign w:val="center"/>
          </w:tcPr>
          <w:p w:rsidR="007F5AEC" w:rsidRPr="000F451F" w:rsidRDefault="007F5AEC" w:rsidP="00FC7060">
            <w:r w:rsidRPr="000F451F">
              <w:t xml:space="preserve">Subscriber’s </w:t>
            </w:r>
            <w:r w:rsidR="004821F8">
              <w:t>N</w:t>
            </w:r>
            <w:r w:rsidRPr="000F451F">
              <w:t>ame:</w:t>
            </w:r>
          </w:p>
        </w:tc>
        <w:tc>
          <w:tcPr>
            <w:tcW w:w="2038" w:type="dxa"/>
            <w:gridSpan w:val="12"/>
            <w:tcBorders>
              <w:top w:val="single" w:sz="4" w:space="0" w:color="BFBFBF"/>
              <w:left w:val="single" w:sz="4" w:space="0" w:color="BFBFBF"/>
              <w:bottom w:val="nil"/>
              <w:right w:val="single" w:sz="4" w:space="0" w:color="BFBFBF"/>
            </w:tcBorders>
            <w:shd w:val="clear" w:color="auto" w:fill="auto"/>
            <w:vAlign w:val="center"/>
          </w:tcPr>
          <w:p w:rsidR="007F5AEC" w:rsidRPr="000F451F" w:rsidRDefault="007F5AEC" w:rsidP="004821F8">
            <w:r w:rsidRPr="000F451F">
              <w:t xml:space="preserve">Subscriber’s </w:t>
            </w:r>
            <w:r w:rsidR="004821F8">
              <w:t>SS #:</w:t>
            </w:r>
          </w:p>
        </w:tc>
        <w:tc>
          <w:tcPr>
            <w:tcW w:w="1396" w:type="dxa"/>
            <w:gridSpan w:val="8"/>
            <w:tcBorders>
              <w:top w:val="single" w:sz="4" w:space="0" w:color="BFBFBF"/>
              <w:left w:val="single" w:sz="4" w:space="0" w:color="BFBFBF"/>
              <w:bottom w:val="nil"/>
              <w:right w:val="single" w:sz="4" w:space="0" w:color="BFBFBF"/>
            </w:tcBorders>
            <w:shd w:val="clear" w:color="auto" w:fill="auto"/>
            <w:vAlign w:val="center"/>
          </w:tcPr>
          <w:p w:rsidR="007F5AEC" w:rsidRPr="000F451F" w:rsidRDefault="007F5AEC" w:rsidP="00FC7060">
            <w:r w:rsidRPr="000F451F">
              <w:t>Birth date:</w:t>
            </w:r>
          </w:p>
        </w:tc>
        <w:tc>
          <w:tcPr>
            <w:tcW w:w="1762" w:type="dxa"/>
            <w:gridSpan w:val="9"/>
            <w:tcBorders>
              <w:top w:val="single" w:sz="4" w:space="0" w:color="BFBFBF"/>
              <w:left w:val="single" w:sz="4" w:space="0" w:color="BFBFBF"/>
              <w:bottom w:val="nil"/>
              <w:right w:val="single" w:sz="4" w:space="0" w:color="BFBFBF"/>
            </w:tcBorders>
            <w:shd w:val="clear" w:color="auto" w:fill="auto"/>
            <w:vAlign w:val="center"/>
          </w:tcPr>
          <w:p w:rsidR="007F5AEC" w:rsidRPr="000F451F" w:rsidRDefault="007F5AEC" w:rsidP="00B31135">
            <w:r w:rsidRPr="000F451F">
              <w:t xml:space="preserve">Group </w:t>
            </w:r>
            <w:r w:rsidR="00B31135">
              <w:t>#:</w:t>
            </w:r>
          </w:p>
        </w:tc>
        <w:tc>
          <w:tcPr>
            <w:tcW w:w="1624" w:type="dxa"/>
            <w:gridSpan w:val="7"/>
            <w:tcBorders>
              <w:top w:val="single" w:sz="4" w:space="0" w:color="BFBFBF"/>
              <w:left w:val="single" w:sz="4" w:space="0" w:color="BFBFBF"/>
              <w:bottom w:val="nil"/>
              <w:right w:val="single" w:sz="4" w:space="0" w:color="BFBFBF"/>
            </w:tcBorders>
            <w:shd w:val="clear" w:color="auto" w:fill="auto"/>
            <w:vAlign w:val="center"/>
          </w:tcPr>
          <w:p w:rsidR="007F5AEC" w:rsidRPr="000F451F" w:rsidRDefault="007F5AEC" w:rsidP="00B31135">
            <w:r w:rsidRPr="000F451F">
              <w:t xml:space="preserve">Policy </w:t>
            </w:r>
            <w:r w:rsidR="00B31135">
              <w:t>#:</w:t>
            </w:r>
          </w:p>
        </w:tc>
        <w:tc>
          <w:tcPr>
            <w:tcW w:w="1593" w:type="dxa"/>
            <w:gridSpan w:val="3"/>
            <w:tcBorders>
              <w:top w:val="single" w:sz="4" w:space="0" w:color="BFBFBF"/>
              <w:left w:val="single" w:sz="4" w:space="0" w:color="BFBFBF"/>
              <w:bottom w:val="nil"/>
              <w:right w:val="single" w:sz="4" w:space="0" w:color="BFBFBF"/>
            </w:tcBorders>
            <w:shd w:val="clear" w:color="auto" w:fill="auto"/>
            <w:vAlign w:val="center"/>
          </w:tcPr>
          <w:p w:rsidR="007F5AEC" w:rsidRPr="000F451F" w:rsidRDefault="007F5AEC" w:rsidP="00FC7060">
            <w:r w:rsidRPr="000F451F">
              <w:t>Co-payment:</w:t>
            </w:r>
          </w:p>
        </w:tc>
      </w:tr>
      <w:tr w:rsidR="007F5AEC" w:rsidRPr="000F451F" w:rsidTr="00895B48">
        <w:trPr>
          <w:trHeight w:val="288"/>
        </w:trPr>
        <w:tc>
          <w:tcPr>
            <w:tcW w:w="2653" w:type="dxa"/>
            <w:gridSpan w:val="6"/>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FC7060"/>
        </w:tc>
        <w:tc>
          <w:tcPr>
            <w:tcW w:w="2038" w:type="dxa"/>
            <w:gridSpan w:val="12"/>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FC7060"/>
        </w:tc>
        <w:tc>
          <w:tcPr>
            <w:tcW w:w="1396" w:type="dxa"/>
            <w:gridSpan w:val="8"/>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FC7060">
            <w:r w:rsidRPr="000F451F">
              <w:t xml:space="preserve">       /       /</w:t>
            </w:r>
          </w:p>
        </w:tc>
        <w:tc>
          <w:tcPr>
            <w:tcW w:w="1762" w:type="dxa"/>
            <w:gridSpan w:val="9"/>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FC7060"/>
        </w:tc>
        <w:tc>
          <w:tcPr>
            <w:tcW w:w="1624" w:type="dxa"/>
            <w:gridSpan w:val="7"/>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FC7060"/>
        </w:tc>
        <w:tc>
          <w:tcPr>
            <w:tcW w:w="1593" w:type="dxa"/>
            <w:gridSpan w:val="3"/>
            <w:tcBorders>
              <w:top w:val="nil"/>
              <w:left w:val="single" w:sz="4" w:space="0" w:color="BFBFBF"/>
              <w:bottom w:val="single" w:sz="4" w:space="0" w:color="BFBFBF"/>
              <w:right w:val="single" w:sz="4" w:space="0" w:color="BFBFBF"/>
            </w:tcBorders>
            <w:shd w:val="clear" w:color="auto" w:fill="auto"/>
            <w:vAlign w:val="center"/>
          </w:tcPr>
          <w:p w:rsidR="007F5AEC" w:rsidRPr="000F451F" w:rsidRDefault="007F5AEC" w:rsidP="00FC7060">
            <w:r w:rsidRPr="000F451F">
              <w:t>$</w:t>
            </w:r>
          </w:p>
        </w:tc>
      </w:tr>
      <w:tr w:rsidR="00244C08" w:rsidRPr="000F451F" w:rsidTr="00895B48">
        <w:trPr>
          <w:trHeight w:val="288"/>
        </w:trPr>
        <w:tc>
          <w:tcPr>
            <w:tcW w:w="2938" w:type="dxa"/>
            <w:gridSpan w:val="10"/>
            <w:tcBorders>
              <w:top w:val="single" w:sz="4" w:space="0" w:color="BFBFBF"/>
              <w:left w:val="single" w:sz="4" w:space="0" w:color="BFBFBF"/>
              <w:bottom w:val="single" w:sz="4" w:space="0" w:color="BFBFBF"/>
              <w:right w:val="nil"/>
            </w:tcBorders>
            <w:shd w:val="clear" w:color="auto" w:fill="auto"/>
            <w:vAlign w:val="center"/>
          </w:tcPr>
          <w:p w:rsidR="00244C08" w:rsidRPr="000F451F" w:rsidRDefault="00244C08" w:rsidP="00FC7060">
            <w:r w:rsidRPr="000F451F">
              <w:t>Patient’s relationship to subscriber:</w:t>
            </w:r>
          </w:p>
        </w:tc>
        <w:tc>
          <w:tcPr>
            <w:tcW w:w="1072" w:type="dxa"/>
            <w:gridSpan w:val="6"/>
            <w:tcBorders>
              <w:top w:val="single" w:sz="4" w:space="0" w:color="BFBFBF"/>
              <w:left w:val="nil"/>
              <w:bottom w:val="single" w:sz="4" w:space="0" w:color="BFBFBF"/>
              <w:right w:val="nil"/>
            </w:tcBorders>
            <w:shd w:val="clear" w:color="auto" w:fill="auto"/>
            <w:vAlign w:val="center"/>
          </w:tcPr>
          <w:p w:rsidR="00244C08" w:rsidRPr="000F451F" w:rsidRDefault="00244C08" w:rsidP="00FC7060">
            <w:r w:rsidRPr="000F451F">
              <w:sym w:font="Wingdings" w:char="F071"/>
            </w:r>
            <w:r w:rsidRPr="000F451F">
              <w:t xml:space="preserve"> Self</w:t>
            </w:r>
          </w:p>
        </w:tc>
        <w:tc>
          <w:tcPr>
            <w:tcW w:w="1103" w:type="dxa"/>
            <w:gridSpan w:val="5"/>
            <w:tcBorders>
              <w:top w:val="single" w:sz="4" w:space="0" w:color="BFBFBF"/>
              <w:left w:val="nil"/>
              <w:bottom w:val="single" w:sz="4" w:space="0" w:color="BFBFBF"/>
              <w:right w:val="nil"/>
            </w:tcBorders>
            <w:shd w:val="clear" w:color="auto" w:fill="auto"/>
            <w:vAlign w:val="center"/>
          </w:tcPr>
          <w:p w:rsidR="00244C08" w:rsidRPr="000F451F" w:rsidRDefault="00244C08" w:rsidP="00FC7060">
            <w:r w:rsidRPr="000F451F">
              <w:sym w:font="Wingdings" w:char="F071"/>
            </w:r>
            <w:r w:rsidRPr="000F451F">
              <w:t xml:space="preserve"> Spouse</w:t>
            </w:r>
          </w:p>
        </w:tc>
        <w:tc>
          <w:tcPr>
            <w:tcW w:w="974" w:type="dxa"/>
            <w:gridSpan w:val="5"/>
            <w:tcBorders>
              <w:top w:val="single" w:sz="4" w:space="0" w:color="BFBFBF"/>
              <w:left w:val="nil"/>
              <w:bottom w:val="single" w:sz="4" w:space="0" w:color="BFBFBF"/>
              <w:right w:val="nil"/>
            </w:tcBorders>
            <w:shd w:val="clear" w:color="auto" w:fill="auto"/>
            <w:vAlign w:val="center"/>
          </w:tcPr>
          <w:p w:rsidR="00244C08" w:rsidRPr="000F451F" w:rsidRDefault="00244C08" w:rsidP="00FC7060">
            <w:r w:rsidRPr="000F451F">
              <w:sym w:font="Wingdings" w:char="F071"/>
            </w:r>
            <w:r w:rsidRPr="000F451F">
              <w:t xml:space="preserve"> Child</w:t>
            </w:r>
          </w:p>
        </w:tc>
        <w:tc>
          <w:tcPr>
            <w:tcW w:w="1071" w:type="dxa"/>
            <w:gridSpan w:val="4"/>
            <w:tcBorders>
              <w:top w:val="single" w:sz="4" w:space="0" w:color="BFBFBF"/>
              <w:left w:val="nil"/>
              <w:bottom w:val="single" w:sz="4" w:space="0" w:color="BFBFBF"/>
              <w:right w:val="nil"/>
            </w:tcBorders>
            <w:shd w:val="clear" w:color="auto" w:fill="auto"/>
            <w:vAlign w:val="center"/>
          </w:tcPr>
          <w:p w:rsidR="00244C08" w:rsidRPr="000F451F" w:rsidRDefault="00244C08" w:rsidP="00244C08">
            <w:r w:rsidRPr="000F451F">
              <w:sym w:font="Wingdings" w:char="F071"/>
            </w:r>
            <w:r w:rsidRPr="000F451F">
              <w:t xml:space="preserve"> </w:t>
            </w:r>
            <w:r>
              <w:t>Step-Parent</w:t>
            </w:r>
          </w:p>
        </w:tc>
        <w:tc>
          <w:tcPr>
            <w:tcW w:w="3908" w:type="dxa"/>
            <w:gridSpan w:val="15"/>
            <w:tcBorders>
              <w:top w:val="single" w:sz="4" w:space="0" w:color="BFBFBF"/>
              <w:left w:val="nil"/>
              <w:bottom w:val="single" w:sz="4" w:space="0" w:color="BFBFBF"/>
              <w:right w:val="single" w:sz="4" w:space="0" w:color="BFBFBF"/>
            </w:tcBorders>
            <w:shd w:val="clear" w:color="auto" w:fill="auto"/>
            <w:vAlign w:val="center"/>
          </w:tcPr>
          <w:p w:rsidR="00244C08" w:rsidRPr="000F451F" w:rsidRDefault="00244C08" w:rsidP="00244C08">
            <w:r w:rsidRPr="000F451F">
              <w:sym w:font="Wingdings" w:char="F071"/>
            </w:r>
            <w:r w:rsidRPr="000F451F">
              <w:t xml:space="preserve"> </w:t>
            </w:r>
            <w:r>
              <w:t>Other</w:t>
            </w:r>
            <w:r w:rsidR="00B31135">
              <w:t xml:space="preserve"> (Please specify)</w:t>
            </w:r>
          </w:p>
        </w:tc>
      </w:tr>
      <w:tr w:rsidR="00244C08" w:rsidRPr="000F451F" w:rsidTr="00895B48">
        <w:trPr>
          <w:trHeight w:val="288"/>
        </w:trPr>
        <w:tc>
          <w:tcPr>
            <w:tcW w:w="3538" w:type="dxa"/>
            <w:gridSpan w:val="14"/>
            <w:tcBorders>
              <w:top w:val="single" w:sz="4" w:space="0" w:color="BFBFBF"/>
              <w:left w:val="single" w:sz="4" w:space="0" w:color="BFBFBF"/>
              <w:bottom w:val="nil"/>
              <w:right w:val="single" w:sz="4" w:space="0" w:color="BFBFBF"/>
            </w:tcBorders>
            <w:shd w:val="clear" w:color="auto" w:fill="auto"/>
            <w:vAlign w:val="center"/>
          </w:tcPr>
          <w:p w:rsidR="00244C08" w:rsidRPr="000F451F" w:rsidRDefault="00244C08" w:rsidP="00FC7060">
            <w:r w:rsidRPr="000F451F">
              <w:t>Name of secondary insurance (if applicable):</w:t>
            </w:r>
          </w:p>
        </w:tc>
        <w:tc>
          <w:tcPr>
            <w:tcW w:w="3620" w:type="dxa"/>
            <w:gridSpan w:val="16"/>
            <w:tcBorders>
              <w:top w:val="single" w:sz="4" w:space="0" w:color="BFBFBF"/>
              <w:left w:val="single" w:sz="4" w:space="0" w:color="BFBFBF"/>
              <w:bottom w:val="nil"/>
              <w:right w:val="single" w:sz="4" w:space="0" w:color="BFBFBF"/>
            </w:tcBorders>
            <w:shd w:val="clear" w:color="auto" w:fill="auto"/>
            <w:vAlign w:val="center"/>
          </w:tcPr>
          <w:p w:rsidR="00244C08" w:rsidRPr="000F451F" w:rsidRDefault="00244C08" w:rsidP="00FC7060">
            <w:r w:rsidRPr="000F451F">
              <w:t xml:space="preserve">Subscriber’s </w:t>
            </w:r>
            <w:r w:rsidR="004821F8">
              <w:t>N</w:t>
            </w:r>
            <w:r w:rsidRPr="000F451F">
              <w:t>ame:</w:t>
            </w:r>
          </w:p>
        </w:tc>
        <w:tc>
          <w:tcPr>
            <w:tcW w:w="1862" w:type="dxa"/>
            <w:gridSpan w:val="9"/>
            <w:tcBorders>
              <w:top w:val="single" w:sz="4" w:space="0" w:color="BFBFBF"/>
              <w:left w:val="single" w:sz="4" w:space="0" w:color="BFBFBF"/>
              <w:bottom w:val="nil"/>
              <w:right w:val="single" w:sz="4" w:space="0" w:color="BFBFBF"/>
            </w:tcBorders>
            <w:shd w:val="clear" w:color="auto" w:fill="auto"/>
            <w:vAlign w:val="center"/>
          </w:tcPr>
          <w:p w:rsidR="00244C08" w:rsidRPr="000F451F" w:rsidRDefault="00B31135" w:rsidP="00B31135">
            <w:r>
              <w:t>Birth Date</w:t>
            </w:r>
            <w:r w:rsidR="004821F8">
              <w:t>:</w:t>
            </w:r>
          </w:p>
        </w:tc>
        <w:tc>
          <w:tcPr>
            <w:tcW w:w="2046" w:type="dxa"/>
            <w:gridSpan w:val="6"/>
            <w:tcBorders>
              <w:top w:val="single" w:sz="4" w:space="0" w:color="BFBFBF"/>
              <w:left w:val="single" w:sz="4" w:space="0" w:color="BFBFBF"/>
              <w:bottom w:val="nil"/>
              <w:right w:val="single" w:sz="4" w:space="0" w:color="BFBFBF"/>
            </w:tcBorders>
            <w:shd w:val="clear" w:color="auto" w:fill="auto"/>
            <w:vAlign w:val="center"/>
          </w:tcPr>
          <w:p w:rsidR="00244C08" w:rsidRPr="000F451F" w:rsidRDefault="00B31135" w:rsidP="004821F8">
            <w:r>
              <w:t>Subscriber’s SS#</w:t>
            </w:r>
            <w:r w:rsidR="00244C08" w:rsidRPr="000F451F">
              <w:t>:</w:t>
            </w:r>
          </w:p>
        </w:tc>
      </w:tr>
      <w:tr w:rsidR="00244C08" w:rsidRPr="000F451F" w:rsidTr="00895B48">
        <w:trPr>
          <w:trHeight w:val="288"/>
        </w:trPr>
        <w:tc>
          <w:tcPr>
            <w:tcW w:w="3538" w:type="dxa"/>
            <w:gridSpan w:val="14"/>
            <w:tcBorders>
              <w:top w:val="nil"/>
              <w:left w:val="single" w:sz="4" w:space="0" w:color="BFBFBF"/>
              <w:bottom w:val="single" w:sz="4" w:space="0" w:color="BFBFBF"/>
              <w:right w:val="single" w:sz="4" w:space="0" w:color="BFBFBF"/>
            </w:tcBorders>
            <w:shd w:val="clear" w:color="auto" w:fill="auto"/>
            <w:vAlign w:val="center"/>
          </w:tcPr>
          <w:p w:rsidR="00244C08" w:rsidRPr="000F451F" w:rsidRDefault="00244C08" w:rsidP="00FC7060"/>
        </w:tc>
        <w:tc>
          <w:tcPr>
            <w:tcW w:w="3620" w:type="dxa"/>
            <w:gridSpan w:val="16"/>
            <w:tcBorders>
              <w:top w:val="nil"/>
              <w:left w:val="single" w:sz="4" w:space="0" w:color="BFBFBF"/>
              <w:bottom w:val="single" w:sz="4" w:space="0" w:color="BFBFBF"/>
              <w:right w:val="single" w:sz="4" w:space="0" w:color="BFBFBF"/>
            </w:tcBorders>
            <w:shd w:val="clear" w:color="auto" w:fill="auto"/>
            <w:vAlign w:val="center"/>
          </w:tcPr>
          <w:p w:rsidR="00244C08" w:rsidRPr="000F451F" w:rsidRDefault="00244C08" w:rsidP="00FC7060"/>
        </w:tc>
        <w:tc>
          <w:tcPr>
            <w:tcW w:w="1862" w:type="dxa"/>
            <w:gridSpan w:val="9"/>
            <w:tcBorders>
              <w:top w:val="nil"/>
              <w:left w:val="single" w:sz="4" w:space="0" w:color="BFBFBF"/>
              <w:bottom w:val="single" w:sz="4" w:space="0" w:color="BFBFBF"/>
              <w:right w:val="single" w:sz="4" w:space="0" w:color="BFBFBF"/>
            </w:tcBorders>
            <w:shd w:val="clear" w:color="auto" w:fill="auto"/>
            <w:vAlign w:val="center"/>
          </w:tcPr>
          <w:p w:rsidR="00244C08" w:rsidRPr="000F451F" w:rsidRDefault="00B31135" w:rsidP="00FC7060">
            <w:r w:rsidRPr="000F451F">
              <w:t xml:space="preserve">       /       /</w:t>
            </w:r>
          </w:p>
        </w:tc>
        <w:tc>
          <w:tcPr>
            <w:tcW w:w="2046" w:type="dxa"/>
            <w:gridSpan w:val="6"/>
            <w:tcBorders>
              <w:top w:val="nil"/>
              <w:left w:val="single" w:sz="4" w:space="0" w:color="BFBFBF"/>
              <w:bottom w:val="single" w:sz="4" w:space="0" w:color="BFBFBF"/>
              <w:right w:val="single" w:sz="4" w:space="0" w:color="BFBFBF"/>
            </w:tcBorders>
            <w:shd w:val="clear" w:color="auto" w:fill="auto"/>
            <w:vAlign w:val="center"/>
          </w:tcPr>
          <w:p w:rsidR="00244C08" w:rsidRPr="000F451F" w:rsidRDefault="00244C08" w:rsidP="00FC7060"/>
        </w:tc>
      </w:tr>
      <w:tr w:rsidR="00B31135" w:rsidRPr="000F451F" w:rsidTr="00895B48">
        <w:trPr>
          <w:trHeight w:val="288"/>
        </w:trPr>
        <w:tc>
          <w:tcPr>
            <w:tcW w:w="3538" w:type="dxa"/>
            <w:gridSpan w:val="14"/>
            <w:tcBorders>
              <w:top w:val="nil"/>
              <w:left w:val="single" w:sz="4" w:space="0" w:color="BFBFBF"/>
              <w:bottom w:val="single" w:sz="4" w:space="0" w:color="BFBFBF"/>
              <w:right w:val="single" w:sz="4" w:space="0" w:color="BFBFBF"/>
            </w:tcBorders>
            <w:shd w:val="clear" w:color="auto" w:fill="auto"/>
            <w:vAlign w:val="center"/>
          </w:tcPr>
          <w:p w:rsidR="00B31135" w:rsidRPr="000F451F" w:rsidRDefault="00B31135" w:rsidP="00B31135">
            <w:r>
              <w:t>Policy #:</w:t>
            </w:r>
          </w:p>
        </w:tc>
        <w:tc>
          <w:tcPr>
            <w:tcW w:w="3620" w:type="dxa"/>
            <w:gridSpan w:val="16"/>
            <w:tcBorders>
              <w:top w:val="nil"/>
              <w:left w:val="single" w:sz="4" w:space="0" w:color="BFBFBF"/>
              <w:bottom w:val="single" w:sz="4" w:space="0" w:color="BFBFBF"/>
              <w:right w:val="single" w:sz="4" w:space="0" w:color="BFBFBF"/>
            </w:tcBorders>
            <w:shd w:val="clear" w:color="auto" w:fill="auto"/>
            <w:vAlign w:val="center"/>
          </w:tcPr>
          <w:p w:rsidR="00B31135" w:rsidRPr="000F451F" w:rsidRDefault="00B31135" w:rsidP="00B31135">
            <w:r>
              <w:t>Group #:</w:t>
            </w:r>
          </w:p>
        </w:tc>
        <w:tc>
          <w:tcPr>
            <w:tcW w:w="1862" w:type="dxa"/>
            <w:gridSpan w:val="9"/>
            <w:tcBorders>
              <w:top w:val="nil"/>
              <w:left w:val="single" w:sz="4" w:space="0" w:color="BFBFBF"/>
              <w:bottom w:val="single" w:sz="4" w:space="0" w:color="BFBFBF"/>
              <w:right w:val="single" w:sz="4" w:space="0" w:color="BFBFBF"/>
            </w:tcBorders>
            <w:shd w:val="clear" w:color="auto" w:fill="auto"/>
            <w:vAlign w:val="center"/>
          </w:tcPr>
          <w:p w:rsidR="00B31135" w:rsidRPr="000F451F" w:rsidRDefault="00B31135" w:rsidP="00FC7060"/>
        </w:tc>
        <w:tc>
          <w:tcPr>
            <w:tcW w:w="2046" w:type="dxa"/>
            <w:gridSpan w:val="6"/>
            <w:tcBorders>
              <w:top w:val="nil"/>
              <w:left w:val="single" w:sz="4" w:space="0" w:color="BFBFBF"/>
              <w:bottom w:val="single" w:sz="4" w:space="0" w:color="BFBFBF"/>
              <w:right w:val="single" w:sz="4" w:space="0" w:color="BFBFBF"/>
            </w:tcBorders>
            <w:shd w:val="clear" w:color="auto" w:fill="auto"/>
            <w:vAlign w:val="center"/>
          </w:tcPr>
          <w:p w:rsidR="00B31135" w:rsidRPr="000F451F" w:rsidRDefault="00B31135" w:rsidP="00FC7060"/>
        </w:tc>
      </w:tr>
      <w:tr w:rsidR="00696565" w:rsidRPr="000F451F" w:rsidTr="00895B48">
        <w:trPr>
          <w:trHeight w:val="288"/>
        </w:trPr>
        <w:tc>
          <w:tcPr>
            <w:tcW w:w="2980" w:type="dxa"/>
            <w:gridSpan w:val="11"/>
            <w:tcBorders>
              <w:top w:val="single" w:sz="4" w:space="0" w:color="BFBFBF"/>
              <w:left w:val="single" w:sz="4" w:space="0" w:color="BFBFBF"/>
              <w:bottom w:val="single" w:sz="4" w:space="0" w:color="BFBFBF"/>
              <w:right w:val="nil"/>
            </w:tcBorders>
            <w:shd w:val="clear" w:color="auto" w:fill="auto"/>
            <w:vAlign w:val="center"/>
          </w:tcPr>
          <w:p w:rsidR="00696565" w:rsidRPr="000F451F" w:rsidRDefault="00696565" w:rsidP="00FC7060">
            <w:r w:rsidRPr="000F451F">
              <w:t>Patient’s relationship to subscriber:</w:t>
            </w:r>
          </w:p>
        </w:tc>
        <w:tc>
          <w:tcPr>
            <w:tcW w:w="1030" w:type="dxa"/>
            <w:gridSpan w:val="5"/>
            <w:tcBorders>
              <w:top w:val="single" w:sz="4" w:space="0" w:color="BFBFBF"/>
              <w:left w:val="nil"/>
              <w:bottom w:val="single" w:sz="4" w:space="0" w:color="BFBFBF"/>
              <w:right w:val="nil"/>
            </w:tcBorders>
            <w:shd w:val="clear" w:color="auto" w:fill="auto"/>
            <w:vAlign w:val="center"/>
          </w:tcPr>
          <w:p w:rsidR="00696565" w:rsidRPr="000F451F" w:rsidRDefault="00696565" w:rsidP="00FC7060">
            <w:r w:rsidRPr="000F451F">
              <w:sym w:font="Wingdings" w:char="F071"/>
            </w:r>
            <w:r w:rsidRPr="000F451F">
              <w:t xml:space="preserve"> Self</w:t>
            </w:r>
          </w:p>
        </w:tc>
        <w:tc>
          <w:tcPr>
            <w:tcW w:w="1103" w:type="dxa"/>
            <w:gridSpan w:val="5"/>
            <w:tcBorders>
              <w:top w:val="single" w:sz="4" w:space="0" w:color="BFBFBF"/>
              <w:left w:val="nil"/>
              <w:bottom w:val="single" w:sz="4" w:space="0" w:color="BFBFBF"/>
              <w:right w:val="nil"/>
            </w:tcBorders>
            <w:shd w:val="clear" w:color="auto" w:fill="auto"/>
            <w:vAlign w:val="center"/>
          </w:tcPr>
          <w:p w:rsidR="00696565" w:rsidRPr="000F451F" w:rsidRDefault="00696565" w:rsidP="00FC7060">
            <w:r w:rsidRPr="000F451F">
              <w:sym w:font="Wingdings" w:char="F071"/>
            </w:r>
            <w:r w:rsidRPr="000F451F">
              <w:t xml:space="preserve"> Spouse</w:t>
            </w:r>
          </w:p>
        </w:tc>
        <w:tc>
          <w:tcPr>
            <w:tcW w:w="974" w:type="dxa"/>
            <w:gridSpan w:val="5"/>
            <w:tcBorders>
              <w:top w:val="single" w:sz="4" w:space="0" w:color="BFBFBF"/>
              <w:left w:val="nil"/>
              <w:bottom w:val="single" w:sz="4" w:space="0" w:color="BFBFBF"/>
              <w:right w:val="nil"/>
            </w:tcBorders>
            <w:shd w:val="clear" w:color="auto" w:fill="auto"/>
            <w:vAlign w:val="center"/>
          </w:tcPr>
          <w:p w:rsidR="00696565" w:rsidRPr="000F451F" w:rsidRDefault="00696565" w:rsidP="00FC7060">
            <w:r w:rsidRPr="000F451F">
              <w:sym w:font="Wingdings" w:char="F071"/>
            </w:r>
            <w:r w:rsidRPr="000F451F">
              <w:t xml:space="preserve"> Child</w:t>
            </w:r>
          </w:p>
        </w:tc>
        <w:tc>
          <w:tcPr>
            <w:tcW w:w="1071" w:type="dxa"/>
            <w:gridSpan w:val="4"/>
            <w:tcBorders>
              <w:top w:val="single" w:sz="4" w:space="0" w:color="BFBFBF"/>
              <w:left w:val="nil"/>
              <w:bottom w:val="single" w:sz="4" w:space="0" w:color="BFBFBF"/>
              <w:right w:val="nil"/>
            </w:tcBorders>
            <w:shd w:val="clear" w:color="auto" w:fill="auto"/>
            <w:vAlign w:val="center"/>
          </w:tcPr>
          <w:p w:rsidR="00696565" w:rsidRPr="000F451F" w:rsidRDefault="00696565" w:rsidP="00696565">
            <w:r w:rsidRPr="000F451F">
              <w:sym w:font="Wingdings" w:char="F071"/>
            </w:r>
            <w:r w:rsidRPr="000F451F">
              <w:t xml:space="preserve"> </w:t>
            </w:r>
            <w:r>
              <w:t>Step-Parent</w:t>
            </w:r>
          </w:p>
        </w:tc>
        <w:tc>
          <w:tcPr>
            <w:tcW w:w="3908" w:type="dxa"/>
            <w:gridSpan w:val="15"/>
            <w:tcBorders>
              <w:top w:val="single" w:sz="4" w:space="0" w:color="BFBFBF"/>
              <w:left w:val="nil"/>
              <w:bottom w:val="single" w:sz="4" w:space="0" w:color="BFBFBF"/>
              <w:right w:val="single" w:sz="4" w:space="0" w:color="BFBFBF"/>
            </w:tcBorders>
            <w:shd w:val="clear" w:color="auto" w:fill="auto"/>
            <w:vAlign w:val="center"/>
          </w:tcPr>
          <w:p w:rsidR="00696565" w:rsidRPr="000F451F" w:rsidRDefault="00696565" w:rsidP="00FB6C9E">
            <w:r w:rsidRPr="000F451F">
              <w:sym w:font="Wingdings" w:char="F071"/>
            </w:r>
            <w:r w:rsidRPr="000F451F">
              <w:t xml:space="preserve"> Other</w:t>
            </w:r>
            <w:r w:rsidR="00A63115">
              <w:t xml:space="preserve"> (Please specify)</w:t>
            </w:r>
          </w:p>
        </w:tc>
      </w:tr>
      <w:tr w:rsidR="00696565" w:rsidRPr="000F451F" w:rsidTr="00895B48">
        <w:trPr>
          <w:trHeight w:val="144"/>
        </w:trPr>
        <w:tc>
          <w:tcPr>
            <w:tcW w:w="11066" w:type="dxa"/>
            <w:gridSpan w:val="45"/>
            <w:tcBorders>
              <w:top w:val="single" w:sz="4" w:space="0" w:color="BFBFBF"/>
              <w:left w:val="nil"/>
              <w:bottom w:val="single" w:sz="4" w:space="0" w:color="BFBFBF"/>
              <w:right w:val="nil"/>
            </w:tcBorders>
            <w:shd w:val="clear" w:color="auto" w:fill="auto"/>
            <w:vAlign w:val="center"/>
          </w:tcPr>
          <w:p w:rsidR="00696565" w:rsidRPr="000F451F" w:rsidRDefault="00696565" w:rsidP="00FC7060"/>
        </w:tc>
      </w:tr>
      <w:tr w:rsidR="00696565" w:rsidRPr="000F451F" w:rsidTr="00895B48">
        <w:trPr>
          <w:trHeight w:val="288"/>
        </w:trPr>
        <w:tc>
          <w:tcPr>
            <w:tcW w:w="11066" w:type="dxa"/>
            <w:gridSpan w:val="45"/>
            <w:tcBorders>
              <w:top w:val="single" w:sz="4" w:space="0" w:color="BFBFBF"/>
              <w:left w:val="single" w:sz="4" w:space="0" w:color="BFBFBF"/>
              <w:bottom w:val="single" w:sz="4" w:space="0" w:color="BFBFBF"/>
              <w:right w:val="single" w:sz="4" w:space="0" w:color="BFBFBF"/>
            </w:tcBorders>
            <w:shd w:val="clear" w:color="auto" w:fill="D9D9D9"/>
            <w:vAlign w:val="center"/>
          </w:tcPr>
          <w:p w:rsidR="00696565" w:rsidRPr="000F451F" w:rsidRDefault="00696565" w:rsidP="00B02C06">
            <w:pPr>
              <w:jc w:val="center"/>
              <w:rPr>
                <w:b/>
                <w:sz w:val="20"/>
                <w:szCs w:val="20"/>
              </w:rPr>
            </w:pPr>
            <w:r w:rsidRPr="000F451F">
              <w:rPr>
                <w:b/>
                <w:sz w:val="20"/>
                <w:szCs w:val="20"/>
              </w:rPr>
              <w:t>AUTHORIZATION</w:t>
            </w:r>
          </w:p>
        </w:tc>
      </w:tr>
      <w:tr w:rsidR="00696565" w:rsidRPr="000F451F" w:rsidTr="00895B48">
        <w:trPr>
          <w:trHeight w:val="288"/>
        </w:trPr>
        <w:tc>
          <w:tcPr>
            <w:tcW w:w="11066" w:type="dxa"/>
            <w:gridSpan w:val="45"/>
            <w:tcBorders>
              <w:top w:val="single" w:sz="4" w:space="0" w:color="BFBFBF"/>
              <w:left w:val="single" w:sz="4" w:space="0" w:color="BFBFBF"/>
              <w:bottom w:val="nil"/>
              <w:right w:val="single" w:sz="4" w:space="0" w:color="BFBFBF"/>
            </w:tcBorders>
            <w:shd w:val="clear" w:color="auto" w:fill="auto"/>
            <w:vAlign w:val="center"/>
          </w:tcPr>
          <w:p w:rsidR="00696565" w:rsidRPr="000F451F" w:rsidRDefault="00696565" w:rsidP="00B02C06">
            <w:pPr>
              <w:jc w:val="center"/>
            </w:pPr>
            <w:r w:rsidRPr="000F451F">
              <w:t>The above information is true to the best of my knowledge. I authorize my insurance benefits be paid directly to the physician. I understand that I am financially responsible for any balance. I also authorize Jacqueline S. Orender, D.O., LLC or insurance company to release any information required to process my claims.</w:t>
            </w:r>
          </w:p>
        </w:tc>
      </w:tr>
      <w:tr w:rsidR="00696565" w:rsidRPr="000F451F" w:rsidTr="00895B48">
        <w:trPr>
          <w:trHeight w:val="66"/>
        </w:trPr>
        <w:tc>
          <w:tcPr>
            <w:tcW w:w="198" w:type="dxa"/>
            <w:tcBorders>
              <w:top w:val="nil"/>
              <w:left w:val="single" w:sz="4" w:space="0" w:color="BFBFBF"/>
              <w:bottom w:val="nil"/>
              <w:right w:val="nil"/>
            </w:tcBorders>
            <w:shd w:val="clear" w:color="auto" w:fill="auto"/>
            <w:vAlign w:val="center"/>
          </w:tcPr>
          <w:p w:rsidR="00696565" w:rsidRPr="000F451F" w:rsidRDefault="00696565" w:rsidP="00FC7060"/>
        </w:tc>
        <w:tc>
          <w:tcPr>
            <w:tcW w:w="6597" w:type="dxa"/>
            <w:gridSpan w:val="27"/>
            <w:tcBorders>
              <w:top w:val="nil"/>
              <w:left w:val="nil"/>
              <w:bottom w:val="single" w:sz="4" w:space="0" w:color="BFBFBF"/>
              <w:right w:val="nil"/>
            </w:tcBorders>
            <w:shd w:val="clear" w:color="auto" w:fill="auto"/>
            <w:vAlign w:val="center"/>
          </w:tcPr>
          <w:p w:rsidR="00696565" w:rsidRPr="000F451F" w:rsidRDefault="00696565" w:rsidP="00FC7060"/>
        </w:tc>
        <w:tc>
          <w:tcPr>
            <w:tcW w:w="438" w:type="dxa"/>
            <w:gridSpan w:val="3"/>
            <w:tcBorders>
              <w:top w:val="nil"/>
              <w:left w:val="nil"/>
              <w:bottom w:val="nil"/>
              <w:right w:val="nil"/>
            </w:tcBorders>
            <w:shd w:val="clear" w:color="auto" w:fill="auto"/>
            <w:vAlign w:val="center"/>
          </w:tcPr>
          <w:p w:rsidR="00696565" w:rsidRPr="000F451F" w:rsidRDefault="00696565" w:rsidP="00FC7060"/>
        </w:tc>
        <w:tc>
          <w:tcPr>
            <w:tcW w:w="3176" w:type="dxa"/>
            <w:gridSpan w:val="13"/>
            <w:tcBorders>
              <w:top w:val="nil"/>
              <w:left w:val="nil"/>
              <w:bottom w:val="single" w:sz="4" w:space="0" w:color="BFBFBF"/>
              <w:right w:val="nil"/>
            </w:tcBorders>
            <w:shd w:val="clear" w:color="auto" w:fill="auto"/>
            <w:vAlign w:val="center"/>
          </w:tcPr>
          <w:p w:rsidR="00696565" w:rsidRPr="000F451F" w:rsidRDefault="00696565" w:rsidP="00FC7060"/>
        </w:tc>
        <w:tc>
          <w:tcPr>
            <w:tcW w:w="657" w:type="dxa"/>
            <w:tcBorders>
              <w:top w:val="nil"/>
              <w:left w:val="nil"/>
              <w:bottom w:val="nil"/>
              <w:right w:val="single" w:sz="4" w:space="0" w:color="BFBFBF"/>
            </w:tcBorders>
            <w:shd w:val="clear" w:color="auto" w:fill="auto"/>
            <w:vAlign w:val="center"/>
          </w:tcPr>
          <w:p w:rsidR="00696565" w:rsidRPr="000F451F" w:rsidRDefault="00696565" w:rsidP="00FC7060"/>
        </w:tc>
      </w:tr>
      <w:tr w:rsidR="00696565" w:rsidRPr="000F451F" w:rsidTr="00895B48">
        <w:trPr>
          <w:trHeight w:val="288"/>
        </w:trPr>
        <w:tc>
          <w:tcPr>
            <w:tcW w:w="198" w:type="dxa"/>
            <w:tcBorders>
              <w:top w:val="nil"/>
              <w:left w:val="single" w:sz="4" w:space="0" w:color="BFBFBF"/>
              <w:bottom w:val="single" w:sz="4" w:space="0" w:color="BFBFBF"/>
              <w:right w:val="nil"/>
            </w:tcBorders>
            <w:shd w:val="clear" w:color="auto" w:fill="auto"/>
            <w:vAlign w:val="center"/>
          </w:tcPr>
          <w:p w:rsidR="00696565" w:rsidRPr="000F451F" w:rsidRDefault="00696565" w:rsidP="00E03E1F"/>
        </w:tc>
        <w:tc>
          <w:tcPr>
            <w:tcW w:w="6597" w:type="dxa"/>
            <w:gridSpan w:val="27"/>
            <w:tcBorders>
              <w:top w:val="single" w:sz="4" w:space="0" w:color="BFBFBF"/>
              <w:left w:val="nil"/>
              <w:bottom w:val="single" w:sz="4" w:space="0" w:color="BFBFBF"/>
              <w:right w:val="nil"/>
            </w:tcBorders>
            <w:shd w:val="clear" w:color="auto" w:fill="auto"/>
            <w:vAlign w:val="center"/>
          </w:tcPr>
          <w:p w:rsidR="00696565" w:rsidRPr="009B2064" w:rsidRDefault="00696565" w:rsidP="00E03E1F">
            <w:pPr>
              <w:pStyle w:val="Italic"/>
              <w:rPr>
                <w:b/>
                <w:sz w:val="20"/>
                <w:szCs w:val="20"/>
              </w:rPr>
            </w:pPr>
            <w:r w:rsidRPr="009B2064">
              <w:rPr>
                <w:b/>
                <w:sz w:val="20"/>
                <w:szCs w:val="20"/>
              </w:rPr>
              <w:t>Patient/Guardian signature</w:t>
            </w:r>
          </w:p>
        </w:tc>
        <w:tc>
          <w:tcPr>
            <w:tcW w:w="438" w:type="dxa"/>
            <w:gridSpan w:val="3"/>
            <w:tcBorders>
              <w:top w:val="nil"/>
              <w:left w:val="nil"/>
              <w:bottom w:val="single" w:sz="4" w:space="0" w:color="BFBFBF"/>
              <w:right w:val="nil"/>
            </w:tcBorders>
            <w:shd w:val="clear" w:color="auto" w:fill="auto"/>
            <w:vAlign w:val="center"/>
          </w:tcPr>
          <w:p w:rsidR="00696565" w:rsidRPr="009B2064" w:rsidRDefault="00696565" w:rsidP="00E03E1F">
            <w:pPr>
              <w:pStyle w:val="Italic"/>
              <w:rPr>
                <w:b/>
                <w:sz w:val="20"/>
                <w:szCs w:val="20"/>
              </w:rPr>
            </w:pPr>
          </w:p>
        </w:tc>
        <w:tc>
          <w:tcPr>
            <w:tcW w:w="3176" w:type="dxa"/>
            <w:gridSpan w:val="13"/>
            <w:tcBorders>
              <w:top w:val="single" w:sz="4" w:space="0" w:color="BFBFBF"/>
              <w:left w:val="nil"/>
              <w:bottom w:val="single" w:sz="4" w:space="0" w:color="BFBFBF"/>
              <w:right w:val="nil"/>
            </w:tcBorders>
            <w:shd w:val="clear" w:color="auto" w:fill="auto"/>
            <w:vAlign w:val="center"/>
          </w:tcPr>
          <w:p w:rsidR="00696565" w:rsidRPr="009B2064" w:rsidRDefault="00696565" w:rsidP="00E03E1F">
            <w:pPr>
              <w:pStyle w:val="Italic"/>
              <w:rPr>
                <w:b/>
                <w:sz w:val="20"/>
                <w:szCs w:val="20"/>
              </w:rPr>
            </w:pPr>
            <w:r w:rsidRPr="009B2064">
              <w:rPr>
                <w:b/>
                <w:sz w:val="20"/>
                <w:szCs w:val="20"/>
              </w:rPr>
              <w:t>Date</w:t>
            </w:r>
          </w:p>
        </w:tc>
        <w:tc>
          <w:tcPr>
            <w:tcW w:w="657" w:type="dxa"/>
            <w:tcBorders>
              <w:top w:val="nil"/>
              <w:left w:val="nil"/>
              <w:bottom w:val="single" w:sz="4" w:space="0" w:color="BFBFBF"/>
              <w:right w:val="single" w:sz="4" w:space="0" w:color="BFBFBF"/>
            </w:tcBorders>
            <w:shd w:val="clear" w:color="auto" w:fill="auto"/>
            <w:vAlign w:val="center"/>
          </w:tcPr>
          <w:p w:rsidR="00696565" w:rsidRPr="000F451F" w:rsidRDefault="00696565" w:rsidP="00E03E1F">
            <w:pPr>
              <w:pStyle w:val="Italic"/>
            </w:pPr>
          </w:p>
        </w:tc>
      </w:tr>
    </w:tbl>
    <w:p w:rsidR="00127974" w:rsidRDefault="00127974" w:rsidP="00F00550"/>
    <w:p w:rsidR="00127974" w:rsidRPr="00F00550" w:rsidRDefault="00127974" w:rsidP="00127974">
      <w:pPr>
        <w:pStyle w:val="Footer"/>
        <w:rPr>
          <w:b/>
          <w:sz w:val="24"/>
        </w:rPr>
      </w:pPr>
      <w:r w:rsidRPr="00F00550">
        <w:rPr>
          <w:b/>
          <w:sz w:val="24"/>
        </w:rPr>
        <w:t>Initial here if you are aware of our Drug Screen Policy. ____________</w:t>
      </w:r>
    </w:p>
    <w:p w:rsidR="00127974" w:rsidRPr="00DD55FA" w:rsidRDefault="00127974" w:rsidP="00127974">
      <w:pPr>
        <w:pStyle w:val="NoSpacing"/>
        <w:jc w:val="center"/>
        <w:rPr>
          <w:rFonts w:ascii="Times New Roman" w:hAnsi="Times New Roman"/>
          <w:sz w:val="28"/>
          <w:szCs w:val="28"/>
        </w:rPr>
      </w:pPr>
      <w:r>
        <w:br w:type="page"/>
      </w:r>
      <w:r w:rsidRPr="00DD55FA">
        <w:rPr>
          <w:rFonts w:ascii="Times New Roman" w:hAnsi="Times New Roman"/>
          <w:sz w:val="28"/>
          <w:szCs w:val="28"/>
        </w:rPr>
        <w:lastRenderedPageBreak/>
        <w:t>JACQUELINE S. ORENDER, D.O., LLC</w:t>
      </w:r>
    </w:p>
    <w:p w:rsidR="00127974" w:rsidRPr="00DD55FA" w:rsidRDefault="00127974" w:rsidP="00127974">
      <w:pPr>
        <w:pStyle w:val="NoSpacing"/>
        <w:jc w:val="center"/>
        <w:rPr>
          <w:rFonts w:ascii="Times New Roman" w:hAnsi="Times New Roman"/>
          <w:sz w:val="28"/>
          <w:szCs w:val="28"/>
        </w:rPr>
      </w:pPr>
      <w:r w:rsidRPr="00DD55FA">
        <w:rPr>
          <w:rFonts w:ascii="Times New Roman" w:hAnsi="Times New Roman"/>
          <w:sz w:val="28"/>
          <w:szCs w:val="28"/>
        </w:rPr>
        <w:t>2305 TUCKER TERRACE</w:t>
      </w:r>
    </w:p>
    <w:p w:rsidR="00127974" w:rsidRPr="00DD55FA" w:rsidRDefault="00127974" w:rsidP="00127974">
      <w:pPr>
        <w:pStyle w:val="NoSpacing"/>
        <w:jc w:val="center"/>
        <w:rPr>
          <w:rFonts w:ascii="Times New Roman" w:hAnsi="Times New Roman"/>
          <w:sz w:val="28"/>
          <w:szCs w:val="28"/>
        </w:rPr>
      </w:pPr>
      <w:r w:rsidRPr="00DD55FA">
        <w:rPr>
          <w:rFonts w:ascii="Times New Roman" w:hAnsi="Times New Roman"/>
          <w:sz w:val="28"/>
          <w:szCs w:val="28"/>
        </w:rPr>
        <w:t>PITTSBURG, KANSAS 66762</w:t>
      </w:r>
    </w:p>
    <w:p w:rsidR="00127974" w:rsidRPr="00DD55FA" w:rsidRDefault="00127974" w:rsidP="00127974">
      <w:pPr>
        <w:pStyle w:val="NoSpacing"/>
        <w:jc w:val="center"/>
        <w:rPr>
          <w:rFonts w:ascii="Times New Roman" w:hAnsi="Times New Roman"/>
          <w:sz w:val="28"/>
          <w:szCs w:val="28"/>
        </w:rPr>
      </w:pPr>
      <w:r w:rsidRPr="00DD55FA">
        <w:rPr>
          <w:rFonts w:ascii="Times New Roman" w:hAnsi="Times New Roman"/>
          <w:sz w:val="28"/>
          <w:szCs w:val="28"/>
        </w:rPr>
        <w:t>PHONE 620.231.3132 FAX 620.231.3133</w:t>
      </w:r>
    </w:p>
    <w:p w:rsidR="00127974" w:rsidRPr="00DD55FA" w:rsidRDefault="00127974" w:rsidP="00127974">
      <w:pPr>
        <w:pStyle w:val="NoSpacing"/>
        <w:jc w:val="center"/>
        <w:rPr>
          <w:rFonts w:ascii="Times New Roman" w:hAnsi="Times New Roman"/>
          <w:sz w:val="28"/>
          <w:szCs w:val="28"/>
        </w:rPr>
      </w:pPr>
      <w:r w:rsidRPr="00DD55FA">
        <w:rPr>
          <w:rFonts w:ascii="Times New Roman" w:hAnsi="Times New Roman"/>
          <w:sz w:val="28"/>
          <w:szCs w:val="28"/>
        </w:rPr>
        <w:t>Jacqueline S. Orender, D.O.</w:t>
      </w:r>
    </w:p>
    <w:p w:rsidR="00127974" w:rsidRDefault="00127974" w:rsidP="00127974">
      <w:pPr>
        <w:pStyle w:val="NoSpacing"/>
        <w:jc w:val="center"/>
        <w:rPr>
          <w:rFonts w:ascii="Times New Roman" w:hAnsi="Times New Roman"/>
          <w:sz w:val="28"/>
          <w:szCs w:val="28"/>
        </w:rPr>
      </w:pPr>
    </w:p>
    <w:p w:rsidR="00127974" w:rsidRDefault="00127974" w:rsidP="00127974">
      <w:pPr>
        <w:pStyle w:val="NoSpacing"/>
        <w:jc w:val="center"/>
        <w:rPr>
          <w:rFonts w:ascii="Times New Roman" w:hAnsi="Times New Roman"/>
          <w:sz w:val="28"/>
          <w:szCs w:val="28"/>
        </w:rPr>
      </w:pPr>
    </w:p>
    <w:p w:rsidR="00127974" w:rsidRDefault="00127974" w:rsidP="00127974">
      <w:pPr>
        <w:pStyle w:val="NoSpacing"/>
        <w:jc w:val="center"/>
        <w:rPr>
          <w:rFonts w:ascii="Times New Roman" w:hAnsi="Times New Roman"/>
          <w:sz w:val="28"/>
          <w:szCs w:val="28"/>
        </w:rPr>
      </w:pPr>
    </w:p>
    <w:p w:rsidR="00127974" w:rsidRDefault="00127974" w:rsidP="00127974">
      <w:pPr>
        <w:pStyle w:val="NoSpacing"/>
        <w:jc w:val="center"/>
        <w:rPr>
          <w:rFonts w:ascii="Times New Roman" w:hAnsi="Times New Roman"/>
          <w:sz w:val="28"/>
          <w:szCs w:val="28"/>
        </w:rPr>
      </w:pPr>
    </w:p>
    <w:p w:rsidR="007C7C8F" w:rsidRDefault="007C7C8F" w:rsidP="007C7C8F">
      <w:pPr>
        <w:pStyle w:val="NoSpacing"/>
        <w:rPr>
          <w:rFonts w:ascii="Times New Roman" w:hAnsi="Times New Roman"/>
        </w:rPr>
      </w:pPr>
      <w:r w:rsidRPr="00DD55FA">
        <w:rPr>
          <w:rFonts w:ascii="Times New Roman" w:hAnsi="Times New Roman"/>
        </w:rPr>
        <w:t>I, ________________</w:t>
      </w:r>
      <w:r>
        <w:rPr>
          <w:rFonts w:ascii="Times New Roman" w:hAnsi="Times New Roman"/>
        </w:rPr>
        <w:t>________________________</w:t>
      </w:r>
      <w:r w:rsidRPr="00DD55FA">
        <w:rPr>
          <w:rFonts w:ascii="Times New Roman" w:hAnsi="Times New Roman"/>
        </w:rPr>
        <w:t xml:space="preserve">___, do hereby grant any rights necessary to </w:t>
      </w:r>
      <w:r>
        <w:rPr>
          <w:rFonts w:ascii="Times New Roman" w:hAnsi="Times New Roman"/>
        </w:rPr>
        <w:t xml:space="preserve">                  </w:t>
      </w:r>
      <w:r w:rsidRPr="00DD55FA">
        <w:rPr>
          <w:rFonts w:ascii="Times New Roman" w:hAnsi="Times New Roman"/>
        </w:rPr>
        <w:t xml:space="preserve">Jacqueline S. </w:t>
      </w:r>
      <w:proofErr w:type="gramStart"/>
      <w:r w:rsidRPr="00DD55FA">
        <w:rPr>
          <w:rFonts w:ascii="Times New Roman" w:hAnsi="Times New Roman"/>
        </w:rPr>
        <w:t>Orender,</w:t>
      </w:r>
      <w:proofErr w:type="gramEnd"/>
      <w:r w:rsidRPr="00DD55FA">
        <w:rPr>
          <w:rFonts w:ascii="Times New Roman" w:hAnsi="Times New Roman"/>
        </w:rPr>
        <w:t xml:space="preserve"> D.O. LLC to obtain any and all medication history from whomever possesses such </w:t>
      </w:r>
      <w:r>
        <w:rPr>
          <w:rFonts w:ascii="Times New Roman" w:hAnsi="Times New Roman"/>
        </w:rPr>
        <w:t xml:space="preserve">         history </w:t>
      </w:r>
      <w:r w:rsidRPr="00DD55FA">
        <w:rPr>
          <w:rFonts w:ascii="Times New Roman" w:hAnsi="Times New Roman"/>
        </w:rPr>
        <w:t>for ________________</w:t>
      </w:r>
      <w:r>
        <w:rPr>
          <w:rFonts w:ascii="Times New Roman" w:hAnsi="Times New Roman"/>
        </w:rPr>
        <w:t>___________________________.</w:t>
      </w:r>
    </w:p>
    <w:p w:rsidR="007C7C8F" w:rsidRDefault="007C7C8F" w:rsidP="007C7C8F">
      <w:pPr>
        <w:pStyle w:val="NoSpacing"/>
        <w:ind w:left="2160" w:firstLine="720"/>
        <w:rPr>
          <w:rFonts w:ascii="Times New Roman" w:hAnsi="Times New Roman"/>
          <w:sz w:val="16"/>
          <w:szCs w:val="16"/>
        </w:rPr>
      </w:pPr>
      <w:r w:rsidRPr="008F7B86">
        <w:rPr>
          <w:rFonts w:ascii="Times New Roman" w:hAnsi="Times New Roman"/>
          <w:sz w:val="16"/>
          <w:szCs w:val="16"/>
        </w:rPr>
        <w:t>(Patient Name)</w:t>
      </w:r>
    </w:p>
    <w:p w:rsidR="007C7C8F" w:rsidRDefault="007C7C8F" w:rsidP="007C7C8F">
      <w:pPr>
        <w:pStyle w:val="NoSpacing"/>
        <w:ind w:left="2160" w:firstLine="720"/>
        <w:rPr>
          <w:rFonts w:ascii="Times New Roman" w:hAnsi="Times New Roman"/>
          <w:sz w:val="16"/>
          <w:szCs w:val="16"/>
        </w:rPr>
      </w:pPr>
    </w:p>
    <w:p w:rsidR="007C7C8F" w:rsidRPr="008F7B86" w:rsidRDefault="007C7C8F" w:rsidP="007C7C8F">
      <w:pPr>
        <w:pStyle w:val="NoSpacing"/>
        <w:rPr>
          <w:rFonts w:ascii="Times New Roman" w:hAnsi="Times New Roman"/>
          <w:sz w:val="16"/>
          <w:szCs w:val="16"/>
        </w:rPr>
      </w:pPr>
      <w:r w:rsidRPr="00DD55FA">
        <w:rPr>
          <w:rFonts w:ascii="Times New Roman" w:hAnsi="Times New Roman"/>
        </w:rPr>
        <w:t xml:space="preserve">This authorization will remain in effect until such time that I revoke it in writing and/or cease to be a </w:t>
      </w:r>
      <w:r>
        <w:rPr>
          <w:rFonts w:ascii="Times New Roman" w:hAnsi="Times New Roman"/>
        </w:rPr>
        <w:t xml:space="preserve">                 </w:t>
      </w:r>
      <w:r w:rsidRPr="00DD55FA">
        <w:rPr>
          <w:rFonts w:ascii="Times New Roman" w:hAnsi="Times New Roman"/>
        </w:rPr>
        <w:t>patient of Jacqueline S. Orender, D.O. LLC.</w:t>
      </w:r>
    </w:p>
    <w:p w:rsidR="00127974" w:rsidRDefault="00127974" w:rsidP="00127974">
      <w:pPr>
        <w:pStyle w:val="NoSpacing"/>
        <w:rPr>
          <w:rFonts w:ascii="Times New Roman" w:hAnsi="Times New Roman"/>
        </w:rPr>
      </w:pPr>
    </w:p>
    <w:p w:rsidR="00127974" w:rsidRDefault="00127974" w:rsidP="00127974">
      <w:pPr>
        <w:pStyle w:val="NoSpacing"/>
        <w:rPr>
          <w:rFonts w:ascii="Times New Roman" w:hAnsi="Times New Roman"/>
        </w:rPr>
      </w:pPr>
    </w:p>
    <w:p w:rsidR="00127974" w:rsidRDefault="00127974" w:rsidP="00127974">
      <w:pPr>
        <w:pStyle w:val="NoSpacing"/>
        <w:rPr>
          <w:rFonts w:ascii="Times New Roman" w:hAnsi="Times New Roman"/>
        </w:rPr>
      </w:pPr>
    </w:p>
    <w:p w:rsidR="00127974" w:rsidRDefault="00127974" w:rsidP="00127974">
      <w:pPr>
        <w:pStyle w:val="NoSpacing"/>
        <w:rPr>
          <w:rFonts w:ascii="Times New Roman" w:hAnsi="Times New Roman"/>
          <w:sz w:val="10"/>
          <w:szCs w:val="10"/>
        </w:rPr>
      </w:pPr>
      <w:r>
        <w:rPr>
          <w:rFonts w:ascii="Times New Roman" w:hAnsi="Times New Roman"/>
        </w:rPr>
        <w:t xml:space="preserve">Signed: __________________________________ </w:t>
      </w:r>
      <w:r>
        <w:rPr>
          <w:rFonts w:ascii="Times New Roman" w:hAnsi="Times New Roman"/>
        </w:rPr>
        <w:br/>
      </w:r>
      <w:r w:rsidRPr="008F7B86">
        <w:rPr>
          <w:rFonts w:ascii="Times New Roman" w:hAnsi="Times New Roman"/>
          <w:sz w:val="16"/>
          <w:szCs w:val="16"/>
        </w:rPr>
        <w:tab/>
        <w:t>(Self or Parent/Guardian)</w:t>
      </w:r>
    </w:p>
    <w:p w:rsidR="00127974" w:rsidRDefault="00127974" w:rsidP="00127974">
      <w:pPr>
        <w:pStyle w:val="NoSpacing"/>
        <w:rPr>
          <w:rFonts w:ascii="Times New Roman" w:hAnsi="Times New Roman"/>
          <w:sz w:val="10"/>
          <w:szCs w:val="10"/>
        </w:rPr>
      </w:pPr>
    </w:p>
    <w:p w:rsidR="00127974" w:rsidRPr="00DD55FA" w:rsidRDefault="00127974" w:rsidP="00127974">
      <w:pPr>
        <w:pStyle w:val="NoSpacing"/>
        <w:rPr>
          <w:rFonts w:ascii="Times New Roman" w:hAnsi="Times New Roman"/>
        </w:rPr>
      </w:pPr>
    </w:p>
    <w:p w:rsidR="00127974" w:rsidRDefault="00127974" w:rsidP="00127974">
      <w:pPr>
        <w:pStyle w:val="NoSpacing"/>
        <w:rPr>
          <w:rFonts w:ascii="Times New Roman" w:hAnsi="Times New Roman"/>
          <w:sz w:val="10"/>
          <w:szCs w:val="10"/>
        </w:rPr>
      </w:pPr>
    </w:p>
    <w:p w:rsidR="00127974" w:rsidRDefault="00127974" w:rsidP="00127974">
      <w:pPr>
        <w:pStyle w:val="NoSpacing"/>
        <w:rPr>
          <w:rFonts w:ascii="Times New Roman" w:hAnsi="Times New Roman"/>
        </w:rPr>
      </w:pPr>
      <w:r>
        <w:rPr>
          <w:rFonts w:ascii="Times New Roman" w:hAnsi="Times New Roman"/>
        </w:rPr>
        <w:t>Date: ____________________________________</w:t>
      </w:r>
    </w:p>
    <w:p w:rsidR="00127974" w:rsidRDefault="00127974" w:rsidP="00127974">
      <w:pPr>
        <w:pStyle w:val="NoSpacing"/>
        <w:rPr>
          <w:rFonts w:ascii="Times New Roman" w:hAnsi="Times New Roman"/>
        </w:rPr>
      </w:pPr>
    </w:p>
    <w:p w:rsidR="00127974" w:rsidRDefault="00127974" w:rsidP="00127974">
      <w:pPr>
        <w:pStyle w:val="NoSpacing"/>
        <w:rPr>
          <w:rFonts w:ascii="Times New Roman" w:hAnsi="Times New Roman"/>
        </w:rPr>
      </w:pPr>
    </w:p>
    <w:p w:rsidR="00127974" w:rsidRDefault="00127974" w:rsidP="00127974">
      <w:pPr>
        <w:pStyle w:val="NoSpacing"/>
        <w:rPr>
          <w:rFonts w:ascii="Times New Roman" w:hAnsi="Times New Roman"/>
        </w:rPr>
      </w:pPr>
      <w:r>
        <w:rPr>
          <w:rFonts w:ascii="Times New Roman" w:hAnsi="Times New Roman"/>
        </w:rPr>
        <w:t>Pharmacy(s): ______________________________</w:t>
      </w:r>
    </w:p>
    <w:p w:rsidR="00127974" w:rsidRDefault="00127974" w:rsidP="00127974">
      <w:pPr>
        <w:pStyle w:val="NoSpacing"/>
        <w:rPr>
          <w:rFonts w:ascii="Times New Roman" w:hAnsi="Times New Roman"/>
        </w:rPr>
      </w:pPr>
    </w:p>
    <w:p w:rsidR="00127974" w:rsidRDefault="00127974" w:rsidP="00127974">
      <w:pPr>
        <w:pStyle w:val="NoSpacing"/>
        <w:rPr>
          <w:rFonts w:ascii="Times New Roman" w:hAnsi="Times New Roman"/>
        </w:rPr>
      </w:pPr>
      <w:r>
        <w:rPr>
          <w:rFonts w:ascii="Times New Roman" w:hAnsi="Times New Roman"/>
        </w:rPr>
        <w:tab/>
        <w:t xml:space="preserve">         _______________________________</w:t>
      </w:r>
    </w:p>
    <w:p w:rsidR="00127974" w:rsidRPr="00DD55FA" w:rsidRDefault="00127974" w:rsidP="00127974">
      <w:pPr>
        <w:pStyle w:val="NoSpacing"/>
        <w:rPr>
          <w:rFonts w:ascii="Times New Roman" w:hAnsi="Times New Roman"/>
        </w:rPr>
      </w:pPr>
      <w:r>
        <w:rPr>
          <w:rFonts w:ascii="Times New Roman" w:hAnsi="Times New Roman"/>
        </w:rPr>
        <w:br/>
        <w:t xml:space="preserve">                      _______________________________</w:t>
      </w:r>
    </w:p>
    <w:p w:rsidR="00127974" w:rsidRDefault="00127974" w:rsidP="00F00550"/>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FF395C" w:rsidRDefault="00FF395C" w:rsidP="005B13A7">
      <w:pPr>
        <w:pStyle w:val="Footer"/>
      </w:pPr>
    </w:p>
    <w:p w:rsidR="00FF395C" w:rsidRDefault="00FF395C" w:rsidP="005B13A7">
      <w:pPr>
        <w:pStyle w:val="Footer"/>
      </w:pPr>
    </w:p>
    <w:p w:rsidR="00FF395C" w:rsidRDefault="00FF395C" w:rsidP="005B13A7">
      <w:pPr>
        <w:pStyle w:val="Footer"/>
      </w:pPr>
    </w:p>
    <w:p w:rsidR="00FF395C" w:rsidRDefault="00FF395C" w:rsidP="005B13A7">
      <w:pPr>
        <w:pStyle w:val="Footer"/>
      </w:pPr>
    </w:p>
    <w:p w:rsidR="00FF395C" w:rsidRDefault="00FF395C" w:rsidP="005B13A7">
      <w:pPr>
        <w:pStyle w:val="Footer"/>
      </w:pPr>
    </w:p>
    <w:p w:rsidR="00FF395C" w:rsidRDefault="00FF395C" w:rsidP="005B13A7">
      <w:pPr>
        <w:pStyle w:val="Footer"/>
      </w:pPr>
    </w:p>
    <w:p w:rsidR="00FF395C" w:rsidRDefault="00FF395C"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p>
    <w:p w:rsidR="005B13A7" w:rsidRDefault="005B13A7" w:rsidP="005B13A7">
      <w:pPr>
        <w:pStyle w:val="Footer"/>
      </w:pPr>
      <w:r>
        <w:t>2305 Tucker Terrace, Pittsburg, Kansas 66762</w:t>
      </w:r>
      <w:r>
        <w:tab/>
      </w:r>
      <w:r>
        <w:tab/>
        <w:t>Office: 620-231-3132    Fax: 620-231-3133</w:t>
      </w:r>
    </w:p>
    <w:p w:rsidR="005B13A7" w:rsidRDefault="005B13A7" w:rsidP="005B13A7">
      <w:pPr>
        <w:pStyle w:val="Footer"/>
      </w:pPr>
    </w:p>
    <w:p w:rsidR="005B13A7" w:rsidRDefault="005B13A7" w:rsidP="005B13A7">
      <w:pPr>
        <w:pStyle w:val="Footer"/>
      </w:pPr>
      <w:r>
        <w:tab/>
      </w:r>
      <w:r>
        <w:tab/>
      </w:r>
      <w:r>
        <w:tab/>
      </w:r>
    </w:p>
    <w:p w:rsidR="005F6E87" w:rsidRPr="00127974" w:rsidRDefault="005F6E87" w:rsidP="00F00550">
      <w:pPr>
        <w:rPr>
          <w:sz w:val="22"/>
          <w:szCs w:val="22"/>
        </w:rPr>
      </w:pPr>
    </w:p>
    <w:p w:rsidR="00127974" w:rsidRDefault="00127974" w:rsidP="00127974">
      <w:pPr>
        <w:rPr>
          <w:b/>
          <w:sz w:val="22"/>
          <w:szCs w:val="22"/>
        </w:rPr>
      </w:pPr>
      <w:r w:rsidRPr="00127974">
        <w:rPr>
          <w:b/>
          <w:sz w:val="22"/>
          <w:szCs w:val="22"/>
        </w:rPr>
        <w:t>JACQUELINE S ORENDER DO LLC</w:t>
      </w:r>
      <w:r w:rsidRPr="00127974">
        <w:rPr>
          <w:b/>
          <w:sz w:val="22"/>
          <w:szCs w:val="22"/>
        </w:rPr>
        <w:tab/>
      </w:r>
      <w:r w:rsidRPr="00127974">
        <w:rPr>
          <w:b/>
          <w:sz w:val="22"/>
          <w:szCs w:val="22"/>
        </w:rPr>
        <w:tab/>
      </w:r>
      <w:r w:rsidRPr="00127974">
        <w:rPr>
          <w:b/>
          <w:sz w:val="22"/>
          <w:szCs w:val="22"/>
        </w:rPr>
        <w:tab/>
      </w:r>
      <w:r w:rsidRPr="00127974">
        <w:rPr>
          <w:b/>
          <w:sz w:val="22"/>
          <w:szCs w:val="22"/>
        </w:rPr>
        <w:tab/>
      </w:r>
      <w:r w:rsidRPr="00127974">
        <w:rPr>
          <w:b/>
          <w:sz w:val="22"/>
          <w:szCs w:val="22"/>
        </w:rPr>
        <w:tab/>
        <w:t>FINANCIAL POLICY</w:t>
      </w:r>
    </w:p>
    <w:p w:rsidR="00127974" w:rsidRDefault="00127974" w:rsidP="00127974">
      <w:pPr>
        <w:rPr>
          <w:b/>
        </w:rPr>
      </w:pPr>
    </w:p>
    <w:p w:rsidR="00127974" w:rsidRPr="00FA43F8" w:rsidRDefault="00127974" w:rsidP="00127974">
      <w:pPr>
        <w:rPr>
          <w:rFonts w:ascii="Calibri" w:hAnsi="Calibri"/>
          <w:sz w:val="18"/>
          <w:szCs w:val="18"/>
        </w:rPr>
      </w:pPr>
      <w:r w:rsidRPr="00FA43F8">
        <w:rPr>
          <w:rFonts w:ascii="Calibri" w:hAnsi="Calibri"/>
          <w:sz w:val="18"/>
          <w:szCs w:val="18"/>
        </w:rPr>
        <w:t xml:space="preserve">2305 TUCKER TERRACE, PITTSBURG, KS  66762 </w:t>
      </w:r>
      <w:r w:rsidRPr="00FA43F8">
        <w:rPr>
          <w:rFonts w:ascii="Calibri" w:hAnsi="Calibri"/>
          <w:sz w:val="18"/>
          <w:szCs w:val="18"/>
        </w:rPr>
        <w:tab/>
      </w:r>
      <w:r w:rsidRPr="00FA43F8">
        <w:rPr>
          <w:rFonts w:ascii="Calibri" w:hAnsi="Calibri"/>
          <w:sz w:val="18"/>
          <w:szCs w:val="18"/>
        </w:rPr>
        <w:tab/>
      </w:r>
      <w:r w:rsidRPr="00FA43F8">
        <w:rPr>
          <w:rFonts w:ascii="Calibri" w:hAnsi="Calibri"/>
          <w:sz w:val="18"/>
          <w:szCs w:val="18"/>
        </w:rPr>
        <w:tab/>
      </w:r>
      <w:r w:rsidRPr="00FA43F8">
        <w:rPr>
          <w:rFonts w:ascii="Calibri" w:hAnsi="Calibri"/>
          <w:sz w:val="18"/>
          <w:szCs w:val="18"/>
        </w:rPr>
        <w:tab/>
      </w:r>
      <w:r w:rsidRPr="00FA43F8">
        <w:rPr>
          <w:rFonts w:ascii="Calibri" w:hAnsi="Calibri"/>
          <w:sz w:val="18"/>
          <w:szCs w:val="18"/>
        </w:rPr>
        <w:tab/>
      </w:r>
      <w:r w:rsidRPr="00FA43F8">
        <w:rPr>
          <w:rFonts w:ascii="Calibri" w:hAnsi="Calibri"/>
          <w:sz w:val="18"/>
          <w:szCs w:val="18"/>
        </w:rPr>
        <w:tab/>
        <w:t>620-231-3132</w:t>
      </w:r>
    </w:p>
    <w:p w:rsidR="00127974" w:rsidRPr="00FA43F8" w:rsidRDefault="00127974" w:rsidP="00127974">
      <w:pPr>
        <w:rPr>
          <w:rFonts w:ascii="Calibri" w:hAnsi="Calibri"/>
          <w:sz w:val="18"/>
          <w:szCs w:val="18"/>
        </w:rPr>
      </w:pPr>
    </w:p>
    <w:p w:rsidR="00127974" w:rsidRPr="00FA43F8" w:rsidRDefault="00127974" w:rsidP="00127974">
      <w:pPr>
        <w:rPr>
          <w:rFonts w:ascii="Calibri" w:hAnsi="Calibri"/>
          <w:sz w:val="18"/>
          <w:szCs w:val="18"/>
        </w:rPr>
      </w:pPr>
      <w:r w:rsidRPr="00FA43F8">
        <w:rPr>
          <w:rFonts w:ascii="Calibri" w:hAnsi="Calibri"/>
          <w:sz w:val="18"/>
          <w:szCs w:val="18"/>
        </w:rPr>
        <w:t xml:space="preserve">Thank you, for choosing us as your health care provider.  We are committed to your treatment being successful.  Please understand that payment of your bill is considered a part of your treatment.  The following is a statement of our Financial Policy we require you read and sign prior to any treatment.  </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sz w:val="18"/>
          <w:szCs w:val="18"/>
        </w:rPr>
      </w:pPr>
      <w:r w:rsidRPr="00FA43F8">
        <w:rPr>
          <w:rFonts w:ascii="Calibri" w:hAnsi="Calibri"/>
          <w:sz w:val="18"/>
          <w:szCs w:val="18"/>
        </w:rPr>
        <w:t>All patients must complete our patient information before seeing the healthcare provider.</w:t>
      </w:r>
    </w:p>
    <w:p w:rsidR="00127974" w:rsidRPr="00FA43F8" w:rsidRDefault="00127974" w:rsidP="00127974">
      <w:pPr>
        <w:rPr>
          <w:rFonts w:ascii="Calibri" w:hAnsi="Calibri"/>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 xml:space="preserve"> PAYMENT IS DUE AT THE TIME OF SERVICE.   WE ACCEPT CASH, CHECKS, MASTERCARD, VISA AND DISCOVER.  </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(There will be a $30.00 charge for any returned checks)</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Regarding Insurance:</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sz w:val="18"/>
          <w:szCs w:val="18"/>
        </w:rPr>
      </w:pPr>
      <w:r w:rsidRPr="00FA43F8">
        <w:rPr>
          <w:rFonts w:ascii="Calibri" w:hAnsi="Calibri"/>
          <w:sz w:val="18"/>
          <w:szCs w:val="18"/>
        </w:rPr>
        <w:t>As a courtesy to you we can file your insurance for you.  However, at the time of your visit we do expect payment in full.  Please remember your insurance policy is a contract between you and your insurance company.  We are not party to that contract unless it is a managed care policy that we have carefully negotiated prior to your visit to this office.  In the event that we do not accept assignment of benefits the balance is your responsibility whether insurance pays or not.  Please be aware that some, and perhaps all, of the services provided may be non-covered services and not considered reasonable and necessary under the Medicare Program and/or other medical insurance.</w:t>
      </w:r>
    </w:p>
    <w:p w:rsidR="00127974" w:rsidRPr="00FA43F8" w:rsidRDefault="00127974" w:rsidP="00127974">
      <w:pPr>
        <w:rPr>
          <w:rFonts w:ascii="Calibri" w:hAnsi="Calibri"/>
          <w:sz w:val="18"/>
          <w:szCs w:val="18"/>
        </w:rPr>
      </w:pPr>
      <w:r w:rsidRPr="00FA43F8">
        <w:rPr>
          <w:rFonts w:ascii="Calibri" w:hAnsi="Calibri"/>
          <w:sz w:val="18"/>
          <w:szCs w:val="18"/>
        </w:rPr>
        <w:t xml:space="preserve">We cannot bill your insurance unless you have provided us with the necessary information.  At your initial visit we do require a copy of all your insurance cards and a copy of your driver’s license.  </w:t>
      </w:r>
      <w:r w:rsidRPr="00FA43F8">
        <w:rPr>
          <w:rFonts w:ascii="Calibri" w:hAnsi="Calibri"/>
          <w:b/>
          <w:sz w:val="18"/>
          <w:szCs w:val="18"/>
        </w:rPr>
        <w:t>We require notification of any changes in your insurance at any subsequent visits.</w:t>
      </w:r>
    </w:p>
    <w:p w:rsidR="00127974" w:rsidRPr="00FA43F8" w:rsidRDefault="00127974" w:rsidP="00127974">
      <w:pPr>
        <w:rPr>
          <w:rFonts w:ascii="Calibri" w:hAnsi="Calibri"/>
          <w:sz w:val="18"/>
          <w:szCs w:val="18"/>
        </w:rPr>
      </w:pPr>
      <w:r w:rsidRPr="00FA43F8">
        <w:rPr>
          <w:rFonts w:ascii="Calibri" w:hAnsi="Calibri"/>
          <w:sz w:val="18"/>
          <w:szCs w:val="18"/>
        </w:rPr>
        <w:t>After 60 days, if your insurance has not paid on your claim, this bill will be turned over to your responsibility and we will expect your payment in full.  Upon prior approval we can bill this balance to your credit card.  You will need to provide us with this information.</w:t>
      </w:r>
    </w:p>
    <w:p w:rsidR="00127974" w:rsidRPr="00FA43F8" w:rsidRDefault="00127974" w:rsidP="00127974">
      <w:pPr>
        <w:rPr>
          <w:rFonts w:ascii="Calibri" w:hAnsi="Calibri"/>
          <w:sz w:val="18"/>
          <w:szCs w:val="18"/>
        </w:rPr>
      </w:pPr>
      <w:r w:rsidRPr="00FA43F8">
        <w:rPr>
          <w:rFonts w:ascii="Calibri" w:hAnsi="Calibri"/>
          <w:sz w:val="18"/>
          <w:szCs w:val="18"/>
        </w:rPr>
        <w:t>Regarding insurance plans where we are a participating provider.  All co-pays, co-insurance and /or deductibles are to be paid at the time of service.  In the event that your insurance coverage changes to a plan where we are not participating providers, please refer to the preceding paragraphs.</w:t>
      </w:r>
    </w:p>
    <w:p w:rsidR="00127974" w:rsidRPr="00FA43F8" w:rsidRDefault="00127974" w:rsidP="00127974">
      <w:pPr>
        <w:rPr>
          <w:rFonts w:ascii="Calibri" w:hAnsi="Calibri"/>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Usual and Customary Rates:</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sz w:val="18"/>
          <w:szCs w:val="18"/>
        </w:rPr>
      </w:pPr>
      <w:r w:rsidRPr="00FA43F8">
        <w:rPr>
          <w:rFonts w:ascii="Calibri" w:hAnsi="Calibri"/>
          <w:sz w:val="18"/>
          <w:szCs w:val="18"/>
        </w:rPr>
        <w:t>Our practice is committed to providing the best treatment for our patients and we charge what is usual and customary for our area.  You are responsible for payment regardless of any insurance company’s arbitrary determination of usual and customary rates.</w:t>
      </w:r>
    </w:p>
    <w:p w:rsidR="00127974" w:rsidRPr="00FA43F8" w:rsidRDefault="00127974" w:rsidP="00127974">
      <w:pPr>
        <w:rPr>
          <w:rFonts w:ascii="Calibri" w:hAnsi="Calibri"/>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Adult patients:</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sz w:val="18"/>
          <w:szCs w:val="18"/>
        </w:rPr>
      </w:pPr>
      <w:r w:rsidRPr="00FA43F8">
        <w:rPr>
          <w:rFonts w:ascii="Calibri" w:hAnsi="Calibri"/>
          <w:sz w:val="18"/>
          <w:szCs w:val="18"/>
        </w:rPr>
        <w:t>Adult patients are responsible for full payment at time of service.</w:t>
      </w:r>
    </w:p>
    <w:p w:rsidR="00127974" w:rsidRPr="00FA43F8" w:rsidRDefault="00127974" w:rsidP="00127974">
      <w:pPr>
        <w:rPr>
          <w:rFonts w:ascii="Calibri" w:hAnsi="Calibri"/>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Minor patients:</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sz w:val="18"/>
          <w:szCs w:val="18"/>
        </w:rPr>
      </w:pPr>
      <w:r w:rsidRPr="00FA43F8">
        <w:rPr>
          <w:rFonts w:ascii="Calibri" w:hAnsi="Calibri"/>
          <w:sz w:val="18"/>
          <w:szCs w:val="18"/>
        </w:rPr>
        <w:t>The adult accompanying a minor and the parents (or guardians of the minor) are responsible for full payment.  For unaccompanied minors, non-emergency treatment will be denied unless charges have been pre-authorized to an approved credit plan, Visa/MasterCard, or payment by cash or check at time of service has been verified.</w:t>
      </w:r>
    </w:p>
    <w:p w:rsidR="00127974" w:rsidRPr="00FA43F8" w:rsidRDefault="00127974" w:rsidP="00127974">
      <w:pPr>
        <w:rPr>
          <w:rFonts w:ascii="Calibri" w:hAnsi="Calibri"/>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No show/canceled appointments:</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It is the policy of our office to charge for no show appointments as follows: upon the first no show you will receive written notification, second no show (within 12 months of first) you will be charged a minimum of $50 for the event and receive notification of intent to terminate provider patient relationship, third no show (within 12 months of first) you will be charged $50 and you will have terminated provider patient relationship.  The charges will be the responsibility of the patient (or guardian if a minor) and will not be billed to insurance.  Appointments canceled less than 1 (one) hour prior to the scheduled time will be considered a no show appointment.</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Collections:</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b/>
          <w:sz w:val="18"/>
          <w:szCs w:val="18"/>
        </w:rPr>
      </w:pPr>
      <w:r w:rsidRPr="00FA43F8">
        <w:rPr>
          <w:rFonts w:ascii="Calibri" w:hAnsi="Calibri"/>
          <w:sz w:val="18"/>
          <w:szCs w:val="18"/>
        </w:rPr>
        <w:t xml:space="preserve">It is the policy of our office to turn unpaid balances over to a collection agency unless extenuating circumstances are involved, communicated, documented and approved by our office. </w:t>
      </w:r>
      <w:r w:rsidRPr="00FA43F8">
        <w:rPr>
          <w:rFonts w:ascii="Calibri" w:hAnsi="Calibri"/>
          <w:b/>
          <w:sz w:val="18"/>
          <w:szCs w:val="18"/>
        </w:rPr>
        <w:t>If your account is turned over to a collection agency we will (under our discretion) view this as a termination of the patient\provider relationship.</w:t>
      </w:r>
    </w:p>
    <w:p w:rsidR="00127974" w:rsidRPr="00FA43F8" w:rsidRDefault="00127974" w:rsidP="00127974">
      <w:pPr>
        <w:rPr>
          <w:rFonts w:ascii="Calibri" w:hAnsi="Calibri"/>
          <w:b/>
          <w:sz w:val="18"/>
          <w:szCs w:val="18"/>
        </w:rPr>
      </w:pPr>
    </w:p>
    <w:p w:rsidR="00127974" w:rsidRPr="00FA43F8" w:rsidRDefault="00127974" w:rsidP="00127974">
      <w:pPr>
        <w:rPr>
          <w:rFonts w:ascii="Calibri" w:hAnsi="Calibri"/>
          <w:sz w:val="18"/>
          <w:szCs w:val="18"/>
        </w:rPr>
      </w:pPr>
      <w:r w:rsidRPr="00FA43F8">
        <w:rPr>
          <w:rFonts w:ascii="Calibri" w:hAnsi="Calibri"/>
          <w:sz w:val="18"/>
          <w:szCs w:val="18"/>
        </w:rPr>
        <w:t xml:space="preserve">Thank you for understanding our Financial Policy.  Please let us know if you have questions or concerns.  </w:t>
      </w:r>
    </w:p>
    <w:p w:rsidR="00127974" w:rsidRPr="00FA43F8" w:rsidRDefault="00127974" w:rsidP="00127974">
      <w:pPr>
        <w:rPr>
          <w:rFonts w:ascii="Calibri" w:hAnsi="Calibri"/>
          <w:sz w:val="18"/>
          <w:szCs w:val="18"/>
        </w:rPr>
      </w:pPr>
    </w:p>
    <w:p w:rsidR="00127974" w:rsidRPr="00FA43F8" w:rsidRDefault="00127974" w:rsidP="00127974">
      <w:pPr>
        <w:rPr>
          <w:rFonts w:ascii="Calibri" w:hAnsi="Calibri"/>
          <w:b/>
          <w:sz w:val="18"/>
          <w:szCs w:val="18"/>
        </w:rPr>
      </w:pPr>
      <w:r w:rsidRPr="00FA43F8">
        <w:rPr>
          <w:rFonts w:ascii="Calibri" w:hAnsi="Calibri"/>
          <w:b/>
          <w:sz w:val="18"/>
          <w:szCs w:val="18"/>
        </w:rPr>
        <w:t>I HAVE READ THE FINANCIAL POLICY AND I UNDERSTAND AND AGREE TO THIS FINANCIAL POLICY.</w:t>
      </w:r>
    </w:p>
    <w:p w:rsidR="00127974" w:rsidRPr="00FA43F8" w:rsidRDefault="00127974" w:rsidP="00127974">
      <w:pPr>
        <w:rPr>
          <w:rFonts w:ascii="Calibri" w:hAnsi="Calibri"/>
          <w:sz w:val="18"/>
          <w:szCs w:val="18"/>
        </w:rPr>
      </w:pPr>
    </w:p>
    <w:p w:rsidR="00127974" w:rsidRPr="00FA43F8" w:rsidRDefault="00127974" w:rsidP="00127974">
      <w:pPr>
        <w:rPr>
          <w:rFonts w:ascii="Calibri" w:hAnsi="Calibri"/>
          <w:sz w:val="18"/>
          <w:szCs w:val="18"/>
        </w:rPr>
      </w:pPr>
      <w:r w:rsidRPr="00FA43F8">
        <w:rPr>
          <w:rFonts w:ascii="Calibri" w:hAnsi="Calibri"/>
          <w:sz w:val="18"/>
          <w:szCs w:val="18"/>
        </w:rPr>
        <w:t>__________________________________________________</w:t>
      </w:r>
      <w:r w:rsidRPr="00FA43F8">
        <w:rPr>
          <w:rFonts w:ascii="Calibri" w:hAnsi="Calibri"/>
          <w:sz w:val="18"/>
          <w:szCs w:val="18"/>
        </w:rPr>
        <w:tab/>
        <w:t>Date: ____________________________</w:t>
      </w:r>
    </w:p>
    <w:p w:rsidR="00127974" w:rsidRPr="00FA43F8" w:rsidRDefault="00127974" w:rsidP="00127974">
      <w:pPr>
        <w:rPr>
          <w:rFonts w:ascii="Calibri" w:hAnsi="Calibri"/>
          <w:sz w:val="18"/>
          <w:szCs w:val="18"/>
        </w:rPr>
      </w:pPr>
    </w:p>
    <w:p w:rsidR="001D2084" w:rsidRDefault="00127974" w:rsidP="00F00550">
      <w:pPr>
        <w:rPr>
          <w:rFonts w:ascii="Calibri" w:hAnsi="Calibri"/>
          <w:sz w:val="18"/>
          <w:szCs w:val="18"/>
        </w:rPr>
      </w:pPr>
      <w:r w:rsidRPr="00FA43F8">
        <w:rPr>
          <w:rFonts w:ascii="Calibri" w:hAnsi="Calibri"/>
          <w:sz w:val="18"/>
          <w:szCs w:val="18"/>
        </w:rPr>
        <w:t>Signature of Responsible Party</w:t>
      </w:r>
    </w:p>
    <w:p w:rsidR="001D2084" w:rsidRDefault="001D2084" w:rsidP="00F00550">
      <w:pPr>
        <w:rPr>
          <w:rFonts w:ascii="Calibri" w:hAnsi="Calibri"/>
          <w:sz w:val="18"/>
          <w:szCs w:val="18"/>
        </w:rPr>
      </w:pPr>
    </w:p>
    <w:p w:rsidR="001D2084" w:rsidRDefault="001D2084" w:rsidP="00F00550">
      <w:pPr>
        <w:rPr>
          <w:rFonts w:ascii="Calibri" w:hAnsi="Calibri"/>
          <w:sz w:val="18"/>
          <w:szCs w:val="18"/>
        </w:rPr>
      </w:pPr>
    </w:p>
    <w:p w:rsidR="00127974" w:rsidRDefault="00127974" w:rsidP="00F00550">
      <w:pPr>
        <w:rPr>
          <w:rFonts w:ascii="Calibri" w:hAnsi="Calibri"/>
          <w:sz w:val="18"/>
          <w:szCs w:val="18"/>
        </w:rPr>
      </w:pPr>
      <w:r w:rsidRPr="00FA43F8">
        <w:rPr>
          <w:rFonts w:ascii="Calibri" w:hAnsi="Calibri"/>
          <w:sz w:val="18"/>
          <w:szCs w:val="18"/>
        </w:rPr>
        <w:tab/>
      </w:r>
      <w:r w:rsidRPr="00FA43F8">
        <w:rPr>
          <w:rFonts w:ascii="Calibri" w:hAnsi="Calibri"/>
          <w:sz w:val="18"/>
          <w:szCs w:val="18"/>
        </w:rPr>
        <w:tab/>
      </w:r>
      <w:r w:rsidRPr="00FA43F8">
        <w:rPr>
          <w:rFonts w:ascii="Calibri" w:hAnsi="Calibri"/>
          <w:sz w:val="18"/>
          <w:szCs w:val="18"/>
        </w:rPr>
        <w:tab/>
      </w:r>
      <w:r w:rsidRPr="00FA43F8">
        <w:rPr>
          <w:rFonts w:ascii="Calibri" w:hAnsi="Calibri"/>
          <w:sz w:val="18"/>
          <w:szCs w:val="18"/>
        </w:rPr>
        <w:tab/>
      </w:r>
      <w:r w:rsidRPr="00FA43F8">
        <w:rPr>
          <w:rFonts w:ascii="Calibri" w:hAnsi="Calibri"/>
          <w:sz w:val="18"/>
          <w:szCs w:val="18"/>
        </w:rPr>
        <w:tab/>
      </w:r>
    </w:p>
    <w:p w:rsidR="005358BE" w:rsidRDefault="005358BE" w:rsidP="00F00550">
      <w:pPr>
        <w:rPr>
          <w:rFonts w:ascii="Calibri" w:hAnsi="Calibri"/>
          <w:sz w:val="18"/>
          <w:szCs w:val="18"/>
        </w:rPr>
      </w:pPr>
    </w:p>
    <w:p w:rsidR="005358BE" w:rsidRDefault="005358BE" w:rsidP="005358BE">
      <w:pPr>
        <w:jc w:val="center"/>
        <w:rPr>
          <w:sz w:val="28"/>
          <w:szCs w:val="28"/>
        </w:rPr>
      </w:pPr>
      <w:r>
        <w:rPr>
          <w:sz w:val="28"/>
          <w:szCs w:val="28"/>
        </w:rPr>
        <w:t>JACQUELINE S. ORENDER, DO, LLC</w:t>
      </w:r>
    </w:p>
    <w:p w:rsidR="005358BE" w:rsidRDefault="005358BE" w:rsidP="005358BE">
      <w:pPr>
        <w:jc w:val="center"/>
        <w:rPr>
          <w:sz w:val="28"/>
          <w:szCs w:val="28"/>
        </w:rPr>
      </w:pPr>
      <w:r>
        <w:rPr>
          <w:sz w:val="28"/>
          <w:szCs w:val="28"/>
        </w:rPr>
        <w:t>FAMILY PRACTICE</w:t>
      </w:r>
    </w:p>
    <w:p w:rsidR="005358BE" w:rsidRDefault="005358BE" w:rsidP="005358BE">
      <w:pPr>
        <w:jc w:val="center"/>
        <w:rPr>
          <w:sz w:val="28"/>
          <w:szCs w:val="28"/>
        </w:rPr>
      </w:pPr>
      <w:r>
        <w:rPr>
          <w:sz w:val="28"/>
          <w:szCs w:val="28"/>
        </w:rPr>
        <w:t>Jacqueline S. Orender, D.O.</w:t>
      </w:r>
    </w:p>
    <w:p w:rsidR="005358BE" w:rsidRDefault="005358BE" w:rsidP="005358BE">
      <w:pPr>
        <w:rPr>
          <w:sz w:val="24"/>
        </w:rPr>
      </w:pPr>
    </w:p>
    <w:p w:rsidR="005358BE" w:rsidRDefault="005358BE" w:rsidP="005358BE">
      <w:pPr>
        <w:rPr>
          <w:sz w:val="24"/>
        </w:rPr>
      </w:pPr>
    </w:p>
    <w:p w:rsidR="005358BE" w:rsidRDefault="005358BE" w:rsidP="005358BE">
      <w:pPr>
        <w:rPr>
          <w:sz w:val="24"/>
        </w:rPr>
      </w:pPr>
    </w:p>
    <w:p w:rsidR="005358BE" w:rsidRDefault="005358BE" w:rsidP="005358BE">
      <w:pPr>
        <w:rPr>
          <w:sz w:val="24"/>
        </w:rPr>
      </w:pPr>
    </w:p>
    <w:p w:rsidR="005358BE" w:rsidRDefault="005358BE" w:rsidP="005358BE">
      <w:pPr>
        <w:rPr>
          <w:sz w:val="24"/>
        </w:rPr>
      </w:pPr>
    </w:p>
    <w:p w:rsidR="005358BE" w:rsidRDefault="005358BE" w:rsidP="005358BE">
      <w:pPr>
        <w:rPr>
          <w:sz w:val="24"/>
        </w:rPr>
      </w:pPr>
    </w:p>
    <w:p w:rsidR="005358BE" w:rsidRDefault="005358BE" w:rsidP="005358BE">
      <w:pPr>
        <w:rPr>
          <w:sz w:val="24"/>
        </w:rPr>
      </w:pPr>
    </w:p>
    <w:p w:rsidR="005358BE" w:rsidRDefault="005358BE" w:rsidP="005358BE">
      <w:pPr>
        <w:rPr>
          <w:sz w:val="24"/>
        </w:rPr>
      </w:pPr>
    </w:p>
    <w:p w:rsidR="005358BE" w:rsidRDefault="007D1B50" w:rsidP="005358BE">
      <w:pPr>
        <w:rPr>
          <w:sz w:val="24"/>
        </w:rPr>
      </w:pPr>
      <w:r>
        <w:rPr>
          <w:sz w:val="24"/>
        </w:rPr>
        <w:tab/>
      </w:r>
      <w:r w:rsidR="00AB0AD9">
        <w:rPr>
          <w:sz w:val="24"/>
        </w:rPr>
        <w:t>Jac</w:t>
      </w:r>
      <w:r w:rsidR="005358BE">
        <w:rPr>
          <w:sz w:val="24"/>
        </w:rPr>
        <w:t xml:space="preserve">queline S. Orender, D.O., LLC </w:t>
      </w:r>
      <w:r w:rsidR="00AB0AD9">
        <w:rPr>
          <w:sz w:val="24"/>
        </w:rPr>
        <w:t>has a policy of d</w:t>
      </w:r>
      <w:r w:rsidR="005358BE">
        <w:rPr>
          <w:sz w:val="24"/>
        </w:rPr>
        <w:t xml:space="preserve">rug screening patients. All new patients requesting medication refills </w:t>
      </w:r>
      <w:r w:rsidR="005358BE" w:rsidRPr="007D1B50">
        <w:rPr>
          <w:b/>
          <w:sz w:val="24"/>
        </w:rPr>
        <w:t>may</w:t>
      </w:r>
      <w:r w:rsidR="005358BE">
        <w:rPr>
          <w:sz w:val="24"/>
        </w:rPr>
        <w:t xml:space="preserve"> be required to test upon their initial visit. Existing patients being treated with medications in our clinic are subject to random testing, and all patients being prescribed controlled substances will be screened at regular intervals. We have implemented this practice in order to improve the quality of care given to our patients. We believe that we can better serve our patients with a clear understanding of all substances they are currently taking</w:t>
      </w:r>
      <w:r w:rsidR="0014719E">
        <w:rPr>
          <w:sz w:val="24"/>
        </w:rPr>
        <w:t xml:space="preserve"> and how they are being metabolized</w:t>
      </w:r>
      <w:r w:rsidR="005358BE">
        <w:rPr>
          <w:sz w:val="24"/>
        </w:rPr>
        <w:t>.</w:t>
      </w:r>
    </w:p>
    <w:p w:rsidR="005358BE" w:rsidRDefault="005358BE" w:rsidP="005358BE">
      <w:pPr>
        <w:rPr>
          <w:sz w:val="24"/>
        </w:rPr>
      </w:pPr>
    </w:p>
    <w:p w:rsidR="005358BE" w:rsidRDefault="007D1B50" w:rsidP="005358BE">
      <w:pPr>
        <w:rPr>
          <w:sz w:val="24"/>
        </w:rPr>
      </w:pPr>
      <w:r>
        <w:rPr>
          <w:sz w:val="24"/>
        </w:rPr>
        <w:tab/>
      </w:r>
      <w:r w:rsidR="005358BE">
        <w:rPr>
          <w:sz w:val="24"/>
        </w:rPr>
        <w:t xml:space="preserve">In the event that drug screen results indicate a patient is non-compliant with treatment, we will create an action plan. This will be tailored to suit that patient’s particular needs. Drug screens are not being read at our clinic; however, we will collect on spot samples and submit them to be processed by </w:t>
      </w:r>
      <w:r>
        <w:rPr>
          <w:sz w:val="24"/>
        </w:rPr>
        <w:t>an outside laboratory</w:t>
      </w:r>
      <w:r w:rsidR="005358BE">
        <w:rPr>
          <w:sz w:val="24"/>
        </w:rPr>
        <w:t xml:space="preserve">. </w:t>
      </w:r>
    </w:p>
    <w:p w:rsidR="0014719E" w:rsidRDefault="0014719E" w:rsidP="005358BE">
      <w:pPr>
        <w:rPr>
          <w:sz w:val="24"/>
        </w:rPr>
      </w:pPr>
    </w:p>
    <w:p w:rsidR="005358BE" w:rsidRDefault="007D1B50" w:rsidP="005358BE">
      <w:pPr>
        <w:rPr>
          <w:sz w:val="24"/>
        </w:rPr>
      </w:pPr>
      <w:r>
        <w:rPr>
          <w:sz w:val="24"/>
        </w:rPr>
        <w:tab/>
      </w:r>
      <w:r w:rsidR="005358BE">
        <w:rPr>
          <w:sz w:val="24"/>
        </w:rPr>
        <w:t>We appreciate your continued patronage to our clinic and look forward to serving your needs in the future.</w:t>
      </w:r>
    </w:p>
    <w:p w:rsidR="005358BE" w:rsidRDefault="005358BE" w:rsidP="005358BE">
      <w:pPr>
        <w:rPr>
          <w:sz w:val="24"/>
        </w:rPr>
      </w:pPr>
    </w:p>
    <w:p w:rsidR="005358BE" w:rsidRDefault="005358BE" w:rsidP="005358BE">
      <w:pPr>
        <w:rPr>
          <w:sz w:val="24"/>
        </w:rPr>
      </w:pPr>
      <w:r>
        <w:rPr>
          <w:sz w:val="24"/>
        </w:rPr>
        <w:t>Sincerely,</w:t>
      </w:r>
    </w:p>
    <w:p w:rsidR="005358BE" w:rsidRDefault="005358BE" w:rsidP="005358BE">
      <w:pPr>
        <w:rPr>
          <w:sz w:val="22"/>
          <w:szCs w:val="22"/>
        </w:rPr>
      </w:pPr>
    </w:p>
    <w:p w:rsidR="00DB19F5" w:rsidRDefault="00DB19F5" w:rsidP="005358BE">
      <w:pPr>
        <w:rPr>
          <w:sz w:val="22"/>
          <w:szCs w:val="22"/>
        </w:rPr>
      </w:pPr>
    </w:p>
    <w:p w:rsidR="00DB19F5" w:rsidRDefault="00DB19F5" w:rsidP="005358BE">
      <w:pPr>
        <w:rPr>
          <w:sz w:val="22"/>
          <w:szCs w:val="22"/>
        </w:rPr>
      </w:pPr>
    </w:p>
    <w:p w:rsidR="00DB19F5" w:rsidRDefault="00DB19F5" w:rsidP="005358BE">
      <w:pPr>
        <w:rPr>
          <w:sz w:val="22"/>
          <w:szCs w:val="22"/>
        </w:rPr>
      </w:pPr>
    </w:p>
    <w:p w:rsidR="005358BE" w:rsidRDefault="005358BE" w:rsidP="005358BE">
      <w:pPr>
        <w:rPr>
          <w:sz w:val="24"/>
        </w:rPr>
      </w:pPr>
      <w:r>
        <w:rPr>
          <w:sz w:val="24"/>
        </w:rPr>
        <w:t>Jacqueline S. Orender, D.O.</w:t>
      </w:r>
    </w:p>
    <w:p w:rsidR="005B13A7" w:rsidRDefault="005B13A7" w:rsidP="00F00550">
      <w:pPr>
        <w:rPr>
          <w:rFonts w:ascii="Calibri" w:hAnsi="Calibri"/>
          <w:sz w:val="18"/>
          <w:szCs w:val="18"/>
        </w:rPr>
      </w:pPr>
      <w:r>
        <w:rPr>
          <w:rFonts w:ascii="Calibri" w:hAnsi="Calibri"/>
          <w:sz w:val="18"/>
          <w:szCs w:val="18"/>
        </w:rPr>
        <w:tab/>
      </w:r>
      <w:r>
        <w:rPr>
          <w:rFonts w:ascii="Calibri" w:hAnsi="Calibri"/>
          <w:sz w:val="18"/>
          <w:szCs w:val="18"/>
        </w:rPr>
        <w:tab/>
      </w:r>
    </w:p>
    <w:p w:rsidR="005B13A7" w:rsidRDefault="005B13A7" w:rsidP="00F00550">
      <w:pPr>
        <w:rPr>
          <w:rFonts w:ascii="Calibri" w:hAnsi="Calibri"/>
          <w:sz w:val="18"/>
          <w:szCs w:val="18"/>
        </w:rPr>
      </w:pPr>
    </w:p>
    <w:p w:rsidR="005B13A7" w:rsidRDefault="005B13A7" w:rsidP="00F00550">
      <w:pPr>
        <w:rPr>
          <w:rFonts w:ascii="Calibri" w:hAnsi="Calibri"/>
          <w:sz w:val="18"/>
          <w:szCs w:val="18"/>
        </w:rPr>
      </w:pPr>
    </w:p>
    <w:p w:rsidR="00D46837" w:rsidRDefault="00D46837" w:rsidP="00F00550">
      <w:pPr>
        <w:rPr>
          <w:rFonts w:ascii="Calibri" w:hAnsi="Calibri"/>
          <w:sz w:val="18"/>
          <w:szCs w:val="18"/>
        </w:rPr>
      </w:pPr>
    </w:p>
    <w:p w:rsidR="00D46837" w:rsidRDefault="00D46837" w:rsidP="00F00550">
      <w:pPr>
        <w:rPr>
          <w:rFonts w:ascii="Calibri" w:hAnsi="Calibri"/>
          <w:sz w:val="18"/>
          <w:szCs w:val="18"/>
        </w:rPr>
      </w:pPr>
    </w:p>
    <w:p w:rsidR="00D46837" w:rsidRDefault="00D46837" w:rsidP="00F00550">
      <w:pPr>
        <w:rPr>
          <w:rFonts w:ascii="Calibri" w:hAnsi="Calibri"/>
          <w:sz w:val="18"/>
          <w:szCs w:val="18"/>
        </w:rPr>
      </w:pPr>
    </w:p>
    <w:p w:rsidR="00D46837" w:rsidRDefault="00D46837" w:rsidP="00F00550">
      <w:pPr>
        <w:rPr>
          <w:rFonts w:ascii="Calibri" w:hAnsi="Calibri"/>
          <w:sz w:val="18"/>
          <w:szCs w:val="18"/>
        </w:rPr>
      </w:pPr>
    </w:p>
    <w:p w:rsidR="00D46837" w:rsidRDefault="00D46837" w:rsidP="00F00550">
      <w:pPr>
        <w:rPr>
          <w:rFonts w:ascii="Calibri" w:hAnsi="Calibri"/>
          <w:sz w:val="18"/>
          <w:szCs w:val="18"/>
        </w:rPr>
      </w:pPr>
    </w:p>
    <w:p w:rsidR="00D46837" w:rsidRDefault="00D46837" w:rsidP="00F00550">
      <w:pPr>
        <w:rPr>
          <w:rFonts w:ascii="Calibri" w:hAnsi="Calibri"/>
          <w:sz w:val="18"/>
          <w:szCs w:val="18"/>
        </w:rPr>
      </w:pPr>
    </w:p>
    <w:p w:rsidR="00D46837" w:rsidRDefault="00D46837" w:rsidP="00F00550">
      <w:pPr>
        <w:rPr>
          <w:rFonts w:ascii="Calibri" w:hAnsi="Calibri"/>
          <w:sz w:val="18"/>
          <w:szCs w:val="18"/>
        </w:rPr>
      </w:pPr>
    </w:p>
    <w:p w:rsidR="00D46837" w:rsidRDefault="00D46837" w:rsidP="00F00550">
      <w:pPr>
        <w:rPr>
          <w:rFonts w:ascii="Calibri" w:hAnsi="Calibri"/>
          <w:sz w:val="18"/>
          <w:szCs w:val="18"/>
        </w:rPr>
      </w:pPr>
    </w:p>
    <w:p w:rsidR="005B13A7" w:rsidRDefault="005B13A7" w:rsidP="00F00550">
      <w:pPr>
        <w:rPr>
          <w:rFonts w:ascii="Calibri" w:hAnsi="Calibri"/>
          <w:sz w:val="18"/>
          <w:szCs w:val="18"/>
        </w:rPr>
      </w:pPr>
    </w:p>
    <w:p w:rsidR="005B13A7" w:rsidRDefault="005B13A7" w:rsidP="00F00550">
      <w:pPr>
        <w:rPr>
          <w:rFonts w:ascii="Calibri" w:hAnsi="Calibri"/>
          <w:sz w:val="18"/>
          <w:szCs w:val="18"/>
        </w:rPr>
      </w:pPr>
    </w:p>
    <w:p w:rsidR="005B13A7" w:rsidRDefault="005B13A7" w:rsidP="00F00550">
      <w:pPr>
        <w:rPr>
          <w:rFonts w:ascii="Calibri" w:hAnsi="Calibri"/>
          <w:sz w:val="18"/>
          <w:szCs w:val="18"/>
        </w:rPr>
      </w:pPr>
    </w:p>
    <w:p w:rsidR="005B13A7" w:rsidRDefault="005B13A7" w:rsidP="00F00550">
      <w:pPr>
        <w:rPr>
          <w:rFonts w:ascii="Calibri" w:hAnsi="Calibri"/>
          <w:sz w:val="18"/>
          <w:szCs w:val="18"/>
        </w:rPr>
      </w:pPr>
    </w:p>
    <w:p w:rsidR="005B13A7" w:rsidRDefault="005B13A7" w:rsidP="00F00550">
      <w:pPr>
        <w:rPr>
          <w:rFonts w:ascii="Calibri" w:hAnsi="Calibri"/>
          <w:sz w:val="18"/>
          <w:szCs w:val="18"/>
        </w:rPr>
      </w:pPr>
    </w:p>
    <w:p w:rsidR="005B13A7" w:rsidRDefault="005B13A7" w:rsidP="00F00550">
      <w:pPr>
        <w:rPr>
          <w:rFonts w:ascii="Calibri" w:hAnsi="Calibri"/>
          <w:sz w:val="18"/>
          <w:szCs w:val="18"/>
        </w:rPr>
      </w:pPr>
    </w:p>
    <w:p w:rsidR="005B13A7" w:rsidRDefault="005B13A7" w:rsidP="00F00550">
      <w:pPr>
        <w:rPr>
          <w:rFonts w:ascii="Calibri" w:hAnsi="Calibri"/>
          <w:sz w:val="18"/>
          <w:szCs w:val="18"/>
        </w:rPr>
      </w:pPr>
    </w:p>
    <w:p w:rsidR="005B13A7" w:rsidRDefault="005B13A7" w:rsidP="00F00550">
      <w:pPr>
        <w:rPr>
          <w:rFonts w:ascii="Calibri" w:hAnsi="Calibri"/>
          <w:sz w:val="18"/>
          <w:szCs w:val="18"/>
        </w:rPr>
      </w:pPr>
    </w:p>
    <w:p w:rsidR="005B13A7" w:rsidRDefault="005B13A7" w:rsidP="00F00550">
      <w:pPr>
        <w:rPr>
          <w:rFonts w:ascii="Calibri" w:hAnsi="Calibri"/>
          <w:sz w:val="18"/>
          <w:szCs w:val="18"/>
        </w:rPr>
      </w:pPr>
    </w:p>
    <w:p w:rsidR="005B13A7" w:rsidRDefault="005B13A7" w:rsidP="005B13A7">
      <w:pPr>
        <w:pStyle w:val="Footer"/>
      </w:pPr>
      <w:r>
        <w:rPr>
          <w:rFonts w:ascii="Calibri" w:hAnsi="Calibri"/>
          <w:sz w:val="18"/>
          <w:szCs w:val="18"/>
        </w:rPr>
        <w:tab/>
      </w:r>
      <w:r>
        <w:t>2305 Tucker Terrace, Pittsburg, Kansas 66762</w:t>
      </w:r>
      <w:r>
        <w:tab/>
      </w:r>
      <w:r>
        <w:tab/>
        <w:t>Office: 620-231-3132    Fax: 620-231-3133</w:t>
      </w:r>
    </w:p>
    <w:p w:rsidR="005358BE" w:rsidRDefault="005B13A7" w:rsidP="00F00550">
      <w:pPr>
        <w:rPr>
          <w:rFonts w:ascii="Calibri" w:hAnsi="Calibri"/>
          <w:sz w:val="18"/>
          <w:szCs w:val="18"/>
        </w:rPr>
      </w:pPr>
      <w:r>
        <w:rPr>
          <w:rFonts w:ascii="Calibri" w:hAnsi="Calibri"/>
          <w:sz w:val="18"/>
          <w:szCs w:val="18"/>
        </w:rPr>
        <w:tab/>
      </w:r>
      <w:r>
        <w:rPr>
          <w:rFonts w:ascii="Calibri" w:hAnsi="Calibri"/>
          <w:sz w:val="18"/>
          <w:szCs w:val="18"/>
        </w:rPr>
        <w:tab/>
      </w:r>
    </w:p>
    <w:p w:rsidR="0014719E" w:rsidRDefault="0014719E" w:rsidP="00F00550">
      <w:pPr>
        <w:rPr>
          <w:rFonts w:ascii="Calibri" w:hAnsi="Calibri"/>
          <w:sz w:val="18"/>
          <w:szCs w:val="18"/>
        </w:rPr>
      </w:pPr>
    </w:p>
    <w:p w:rsidR="005B13A7" w:rsidRDefault="005B13A7" w:rsidP="00F00550">
      <w:pPr>
        <w:rPr>
          <w:rFonts w:ascii="Calibri" w:hAnsi="Calibri"/>
          <w:sz w:val="18"/>
          <w:szCs w:val="18"/>
        </w:rPr>
      </w:pPr>
    </w:p>
    <w:p w:rsidR="007D1B50" w:rsidRDefault="007D1B50" w:rsidP="005B13A7">
      <w:pPr>
        <w:autoSpaceDE w:val="0"/>
        <w:autoSpaceDN w:val="0"/>
        <w:adjustRightInd w:val="0"/>
        <w:jc w:val="center"/>
        <w:rPr>
          <w:rFonts w:ascii="Times-Bold" w:hAnsi="Times-Bold" w:cs="Times-Bold"/>
          <w:b/>
          <w:bCs/>
          <w:sz w:val="24"/>
        </w:rPr>
      </w:pPr>
    </w:p>
    <w:p w:rsidR="005B13A7" w:rsidRDefault="005B13A7" w:rsidP="005B13A7">
      <w:pPr>
        <w:autoSpaceDE w:val="0"/>
        <w:autoSpaceDN w:val="0"/>
        <w:adjustRightInd w:val="0"/>
        <w:jc w:val="center"/>
        <w:rPr>
          <w:rFonts w:ascii="Times-Bold" w:hAnsi="Times-Bold" w:cs="Times-Bold"/>
          <w:b/>
          <w:bCs/>
          <w:sz w:val="24"/>
        </w:rPr>
      </w:pPr>
      <w:r>
        <w:rPr>
          <w:rFonts w:ascii="Times-Bold" w:hAnsi="Times-Bold" w:cs="Times-Bold"/>
          <w:b/>
          <w:bCs/>
          <w:sz w:val="24"/>
        </w:rPr>
        <w:t>JACQUELINE S. ORENDER DO, LLC</w:t>
      </w:r>
    </w:p>
    <w:p w:rsidR="005B13A7" w:rsidRDefault="005B13A7" w:rsidP="005B13A7">
      <w:pPr>
        <w:autoSpaceDE w:val="0"/>
        <w:autoSpaceDN w:val="0"/>
        <w:adjustRightInd w:val="0"/>
        <w:jc w:val="center"/>
        <w:rPr>
          <w:rFonts w:ascii="Times-Bold" w:hAnsi="Times-Bold" w:cs="Times-Bold"/>
          <w:b/>
          <w:bCs/>
          <w:sz w:val="24"/>
        </w:rPr>
      </w:pPr>
      <w:r>
        <w:rPr>
          <w:rFonts w:ascii="Times-Bold" w:hAnsi="Times-Bold" w:cs="Times-Bold"/>
          <w:b/>
          <w:bCs/>
          <w:sz w:val="24"/>
        </w:rPr>
        <w:t>AUTHORIZATION FOR RELEASE OF INFORMATION</w:t>
      </w:r>
    </w:p>
    <w:p w:rsidR="005B13A7" w:rsidRDefault="005B13A7" w:rsidP="005B13A7">
      <w:pPr>
        <w:autoSpaceDE w:val="0"/>
        <w:autoSpaceDN w:val="0"/>
        <w:adjustRightInd w:val="0"/>
        <w:jc w:val="center"/>
        <w:rPr>
          <w:rFonts w:ascii="Times-Bold" w:hAnsi="Times-Bold" w:cs="Times-Bold"/>
          <w:b/>
          <w:bCs/>
          <w:sz w:val="24"/>
        </w:rPr>
      </w:pPr>
    </w:p>
    <w:p w:rsidR="005B13A7" w:rsidRDefault="005B13A7" w:rsidP="005B13A7">
      <w:pPr>
        <w:autoSpaceDE w:val="0"/>
        <w:autoSpaceDN w:val="0"/>
        <w:adjustRightInd w:val="0"/>
        <w:jc w:val="center"/>
        <w:rPr>
          <w:rFonts w:ascii="Times-Bold" w:hAnsi="Times-Bold" w:cs="Times-Bold"/>
          <w:b/>
          <w:bCs/>
          <w:sz w:val="24"/>
        </w:rPr>
      </w:pPr>
    </w:p>
    <w:p w:rsidR="005B13A7" w:rsidRDefault="005B13A7" w:rsidP="005B13A7">
      <w:pPr>
        <w:autoSpaceDE w:val="0"/>
        <w:autoSpaceDN w:val="0"/>
        <w:adjustRightInd w:val="0"/>
        <w:rPr>
          <w:rFonts w:ascii="Times-Roman" w:hAnsi="Times-Roman" w:cs="Times-Roman"/>
          <w:sz w:val="20"/>
          <w:szCs w:val="20"/>
        </w:rPr>
      </w:pPr>
      <w:r>
        <w:rPr>
          <w:rFonts w:ascii="Times-Roman" w:hAnsi="Times-Roman" w:cs="Times-Roman"/>
          <w:sz w:val="20"/>
          <w:szCs w:val="20"/>
        </w:rPr>
        <w:t>I, ________________________________________, born __</w:t>
      </w:r>
      <w:r w:rsidR="00ED60B8">
        <w:rPr>
          <w:rFonts w:ascii="Times-Roman" w:hAnsi="Times-Roman" w:cs="Times-Roman"/>
          <w:sz w:val="20"/>
          <w:szCs w:val="20"/>
        </w:rPr>
        <w:t>____________________, hereby authorize</w:t>
      </w:r>
    </w:p>
    <w:p w:rsidR="00ED60B8" w:rsidRDefault="005B13A7" w:rsidP="00ED60B8">
      <w:pPr>
        <w:autoSpaceDE w:val="0"/>
        <w:autoSpaceDN w:val="0"/>
        <w:adjustRightInd w:val="0"/>
        <w:ind w:left="720" w:firstLine="720"/>
        <w:rPr>
          <w:rFonts w:ascii="Times-Roman" w:hAnsi="Times-Roman" w:cs="Times-Roman"/>
          <w:sz w:val="20"/>
          <w:szCs w:val="20"/>
        </w:rPr>
      </w:pPr>
      <w:r>
        <w:rPr>
          <w:rFonts w:ascii="Times-Roman" w:hAnsi="Times-Roman" w:cs="Times-Roman"/>
          <w:sz w:val="20"/>
          <w:szCs w:val="20"/>
        </w:rPr>
        <w:t xml:space="preserve">(Patient’s name here) </w:t>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t>(Date of birth</w:t>
      </w:r>
      <w:r w:rsidR="00ED60B8">
        <w:rPr>
          <w:rFonts w:ascii="Times-Roman" w:hAnsi="Times-Roman" w:cs="Times-Roman"/>
          <w:sz w:val="20"/>
          <w:szCs w:val="20"/>
        </w:rPr>
        <w:t xml:space="preserve">)              </w:t>
      </w:r>
      <w:r>
        <w:rPr>
          <w:rFonts w:ascii="Times-Roman" w:hAnsi="Times-Roman" w:cs="Times-Roman"/>
          <w:sz w:val="20"/>
          <w:szCs w:val="20"/>
        </w:rPr>
        <w:t xml:space="preserve"> </w:t>
      </w:r>
    </w:p>
    <w:p w:rsidR="00ED60B8" w:rsidRDefault="00ED60B8" w:rsidP="00ED60B8">
      <w:pPr>
        <w:autoSpaceDE w:val="0"/>
        <w:autoSpaceDN w:val="0"/>
        <w:adjustRightInd w:val="0"/>
        <w:rPr>
          <w:rFonts w:ascii="Times-Roman" w:hAnsi="Times-Roman" w:cs="Times-Roman"/>
          <w:sz w:val="20"/>
          <w:szCs w:val="20"/>
        </w:rPr>
      </w:pPr>
    </w:p>
    <w:p w:rsidR="005B13A7" w:rsidRDefault="00ED60B8" w:rsidP="00ED60B8">
      <w:pPr>
        <w:autoSpaceDE w:val="0"/>
        <w:autoSpaceDN w:val="0"/>
        <w:adjustRightInd w:val="0"/>
        <w:rPr>
          <w:rFonts w:ascii="Times-Roman" w:hAnsi="Times-Roman" w:cs="Times-Roman"/>
          <w:sz w:val="20"/>
          <w:szCs w:val="20"/>
        </w:rPr>
      </w:pPr>
      <w:r w:rsidRPr="007D1B50">
        <w:rPr>
          <w:rFonts w:ascii="Times-Roman" w:hAnsi="Times-Roman" w:cs="Times-Roman"/>
          <w:b/>
          <w:sz w:val="20"/>
          <w:szCs w:val="20"/>
        </w:rPr>
        <w:t>Jacqueline S Orender D.O. LLC</w:t>
      </w:r>
      <w:r>
        <w:rPr>
          <w:rFonts w:ascii="Times-Roman" w:hAnsi="Times-Roman" w:cs="Times-Roman"/>
          <w:sz w:val="20"/>
          <w:szCs w:val="20"/>
        </w:rPr>
        <w:t xml:space="preserve"> </w:t>
      </w:r>
      <w:r w:rsidR="005B13A7">
        <w:rPr>
          <w:rFonts w:ascii="Times-Roman" w:hAnsi="Times-Roman" w:cs="Times-Roman"/>
          <w:sz w:val="20"/>
          <w:szCs w:val="20"/>
        </w:rPr>
        <w:t>__</w:t>
      </w:r>
      <w:r>
        <w:rPr>
          <w:rFonts w:ascii="Times-Roman" w:hAnsi="Times-Roman" w:cs="Times-Roman"/>
          <w:sz w:val="20"/>
          <w:szCs w:val="20"/>
        </w:rPr>
        <w:t xml:space="preserve">___________________________ to </w:t>
      </w:r>
      <w:r w:rsidR="005B13A7">
        <w:rPr>
          <w:rFonts w:ascii="Times-Roman" w:hAnsi="Times-Roman" w:cs="Times-Roman"/>
          <w:sz w:val="20"/>
          <w:szCs w:val="20"/>
        </w:rPr>
        <w:t xml:space="preserve"> </w:t>
      </w:r>
      <w:r w:rsidRPr="000567DE">
        <w:rPr>
          <w:rFonts w:ascii="TTE104FE78t00" w:hAnsi="TTE104FE78t00" w:cs="TTE104FE78t00"/>
          <w:b/>
          <w:sz w:val="20"/>
          <w:szCs w:val="20"/>
        </w:rPr>
        <w:sym w:font="Symbol" w:char="F082"/>
      </w:r>
      <w:r>
        <w:rPr>
          <w:rFonts w:ascii="TTE104FE78t00" w:hAnsi="TTE104FE78t00" w:cs="TTE104FE78t00"/>
          <w:sz w:val="20"/>
          <w:szCs w:val="20"/>
        </w:rPr>
        <w:t xml:space="preserve"> release to or </w:t>
      </w:r>
      <w:r w:rsidRPr="000567DE">
        <w:rPr>
          <w:rFonts w:ascii="TTE104FE78t00" w:hAnsi="TTE104FE78t00" w:cs="TTE104FE78t00"/>
          <w:b/>
          <w:sz w:val="20"/>
          <w:szCs w:val="20"/>
        </w:rPr>
        <w:sym w:font="Symbol" w:char="F082"/>
      </w:r>
      <w:r>
        <w:rPr>
          <w:rFonts w:ascii="TTE104FE78t00" w:hAnsi="TTE104FE78t00" w:cs="TTE104FE78t00"/>
          <w:sz w:val="20"/>
          <w:szCs w:val="20"/>
        </w:rPr>
        <w:t xml:space="preserve"> receive from</w:t>
      </w:r>
      <w:r w:rsidR="005B13A7">
        <w:rPr>
          <w:rFonts w:ascii="Times-Roman" w:hAnsi="Times-Roman" w:cs="Times-Roman"/>
          <w:sz w:val="20"/>
          <w:szCs w:val="20"/>
        </w:rPr>
        <w:t xml:space="preserve"> </w:t>
      </w:r>
    </w:p>
    <w:p w:rsidR="005B13A7" w:rsidRDefault="005B13A7" w:rsidP="005B13A7">
      <w:pPr>
        <w:autoSpaceDE w:val="0"/>
        <w:autoSpaceDN w:val="0"/>
        <w:adjustRightInd w:val="0"/>
        <w:ind w:left="1440"/>
        <w:rPr>
          <w:rFonts w:ascii="Times-Roman" w:hAnsi="Times-Roman" w:cs="Times-Roman"/>
          <w:sz w:val="20"/>
          <w:szCs w:val="20"/>
        </w:rPr>
      </w:pPr>
      <w:r>
        <w:rPr>
          <w:rFonts w:ascii="Times-Roman" w:hAnsi="Times-Roman" w:cs="Times-Roman"/>
          <w:sz w:val="20"/>
          <w:szCs w:val="20"/>
        </w:rPr>
        <w:tab/>
      </w:r>
      <w:r>
        <w:rPr>
          <w:rFonts w:ascii="Times-Roman" w:hAnsi="Times-Roman" w:cs="Times-Roman"/>
          <w:sz w:val="20"/>
          <w:szCs w:val="20"/>
        </w:rPr>
        <w:tab/>
      </w:r>
      <w:r>
        <w:rPr>
          <w:rFonts w:ascii="Times-Roman" w:hAnsi="Times-Roman" w:cs="Times-Roman"/>
          <w:sz w:val="20"/>
          <w:szCs w:val="20"/>
        </w:rPr>
        <w:tab/>
      </w:r>
    </w:p>
    <w:p w:rsidR="005B13A7" w:rsidRDefault="00ED60B8" w:rsidP="005B13A7">
      <w:pPr>
        <w:autoSpaceDE w:val="0"/>
        <w:autoSpaceDN w:val="0"/>
        <w:adjustRightInd w:val="0"/>
        <w:rPr>
          <w:rFonts w:ascii="Times-Roman" w:hAnsi="Times-Roman" w:cs="Times-Roman"/>
          <w:sz w:val="20"/>
          <w:szCs w:val="20"/>
        </w:rPr>
      </w:pPr>
      <w:r>
        <w:rPr>
          <w:rFonts w:ascii="Times-Roman" w:hAnsi="Times-Roman" w:cs="Times-Roman"/>
          <w:sz w:val="20"/>
          <w:szCs w:val="20"/>
        </w:rPr>
        <w:t>Name or Person/Facility______________________________________________</w:t>
      </w:r>
    </w:p>
    <w:p w:rsidR="00ED60B8" w:rsidRDefault="00ED60B8" w:rsidP="005B13A7">
      <w:pPr>
        <w:autoSpaceDE w:val="0"/>
        <w:autoSpaceDN w:val="0"/>
        <w:adjustRightInd w:val="0"/>
        <w:rPr>
          <w:rFonts w:ascii="Times-Roman" w:hAnsi="Times-Roman" w:cs="Times-Roman"/>
          <w:sz w:val="20"/>
          <w:szCs w:val="20"/>
        </w:rPr>
      </w:pPr>
    </w:p>
    <w:p w:rsidR="00ED60B8" w:rsidRDefault="00ED60B8" w:rsidP="005B13A7">
      <w:pPr>
        <w:autoSpaceDE w:val="0"/>
        <w:autoSpaceDN w:val="0"/>
        <w:adjustRightInd w:val="0"/>
        <w:rPr>
          <w:rFonts w:ascii="Times-Roman" w:hAnsi="Times-Roman" w:cs="Times-Roman"/>
          <w:sz w:val="20"/>
          <w:szCs w:val="20"/>
        </w:rPr>
      </w:pPr>
      <w:r>
        <w:rPr>
          <w:rFonts w:ascii="Times-Roman" w:hAnsi="Times-Roman" w:cs="Times-Roman"/>
          <w:sz w:val="20"/>
          <w:szCs w:val="20"/>
        </w:rPr>
        <w:t>Phone #_______________________</w:t>
      </w:r>
      <w:r>
        <w:rPr>
          <w:rFonts w:ascii="Times-Roman" w:hAnsi="Times-Roman" w:cs="Times-Roman"/>
          <w:sz w:val="20"/>
          <w:szCs w:val="20"/>
        </w:rPr>
        <w:tab/>
        <w:t>Fax#______________________________</w:t>
      </w:r>
    </w:p>
    <w:p w:rsidR="00ED60B8" w:rsidRDefault="00ED60B8" w:rsidP="005B13A7">
      <w:pPr>
        <w:autoSpaceDE w:val="0"/>
        <w:autoSpaceDN w:val="0"/>
        <w:adjustRightInd w:val="0"/>
        <w:rPr>
          <w:rFonts w:ascii="Times-Roman" w:hAnsi="Times-Roman" w:cs="Times-Roman"/>
          <w:sz w:val="20"/>
          <w:szCs w:val="20"/>
        </w:rPr>
      </w:pPr>
    </w:p>
    <w:p w:rsidR="005B13A7" w:rsidRDefault="00ED60B8" w:rsidP="005B13A7">
      <w:pPr>
        <w:autoSpaceDE w:val="0"/>
        <w:autoSpaceDN w:val="0"/>
        <w:adjustRightInd w:val="0"/>
        <w:rPr>
          <w:rFonts w:ascii="Times-Roman" w:hAnsi="Times-Roman" w:cs="Times-Roman"/>
          <w:sz w:val="20"/>
          <w:szCs w:val="20"/>
        </w:rPr>
      </w:pPr>
      <w:r>
        <w:rPr>
          <w:rFonts w:ascii="Times-Roman" w:hAnsi="Times-Roman" w:cs="Times-Roman"/>
          <w:sz w:val="20"/>
          <w:szCs w:val="20"/>
        </w:rPr>
        <w:t>A</w:t>
      </w:r>
      <w:r w:rsidR="00E86921">
        <w:rPr>
          <w:rFonts w:ascii="Times-Roman" w:hAnsi="Times-Roman" w:cs="Times-Roman"/>
          <w:sz w:val="20"/>
          <w:szCs w:val="20"/>
        </w:rPr>
        <w:t>d</w:t>
      </w:r>
      <w:r>
        <w:rPr>
          <w:rFonts w:ascii="Times-Roman" w:hAnsi="Times-Roman" w:cs="Times-Roman"/>
          <w:sz w:val="20"/>
          <w:szCs w:val="20"/>
        </w:rPr>
        <w:t>dress</w:t>
      </w:r>
      <w:r w:rsidR="00E86921">
        <w:rPr>
          <w:rFonts w:ascii="Times-Roman" w:hAnsi="Times-Roman" w:cs="Times-Roman"/>
          <w:sz w:val="20"/>
          <w:szCs w:val="20"/>
        </w:rPr>
        <w:t>_______________________________</w:t>
      </w:r>
      <w:r>
        <w:rPr>
          <w:rFonts w:ascii="Times-Roman" w:hAnsi="Times-Roman" w:cs="Times-Roman"/>
          <w:sz w:val="20"/>
          <w:szCs w:val="20"/>
        </w:rPr>
        <w:t xml:space="preserve"> City___________________ State_________ Zip_______________</w:t>
      </w:r>
    </w:p>
    <w:p w:rsidR="005B13A7" w:rsidRDefault="005B13A7" w:rsidP="005B13A7">
      <w:pPr>
        <w:autoSpaceDE w:val="0"/>
        <w:autoSpaceDN w:val="0"/>
        <w:adjustRightInd w:val="0"/>
        <w:ind w:left="1440" w:firstLine="720"/>
        <w:rPr>
          <w:rFonts w:ascii="Times-Roman" w:hAnsi="Times-Roman" w:cs="Times-Roman"/>
          <w:sz w:val="20"/>
          <w:szCs w:val="20"/>
        </w:rPr>
      </w:pPr>
    </w:p>
    <w:p w:rsidR="005B13A7" w:rsidRDefault="005B13A7" w:rsidP="005B13A7">
      <w:pPr>
        <w:autoSpaceDE w:val="0"/>
        <w:autoSpaceDN w:val="0"/>
        <w:adjustRightInd w:val="0"/>
        <w:rPr>
          <w:rFonts w:ascii="Times-Bold" w:hAnsi="Times-Bold" w:cs="Times-Bold"/>
          <w:b/>
          <w:bCs/>
          <w:sz w:val="20"/>
          <w:szCs w:val="20"/>
        </w:rPr>
      </w:pPr>
      <w:r>
        <w:rPr>
          <w:rFonts w:ascii="Times-Bold" w:hAnsi="Times-Bold" w:cs="Times-Bold"/>
          <w:b/>
          <w:bCs/>
          <w:sz w:val="20"/>
          <w:szCs w:val="20"/>
        </w:rPr>
        <w:t xml:space="preserve">Method of Delivery (check applicable box):  </w:t>
      </w:r>
    </w:p>
    <w:p w:rsidR="005B13A7" w:rsidRDefault="005B13A7" w:rsidP="005B13A7">
      <w:pPr>
        <w:autoSpaceDE w:val="0"/>
        <w:autoSpaceDN w:val="0"/>
        <w:adjustRightInd w:val="0"/>
        <w:rPr>
          <w:rFonts w:ascii="Times-Bold" w:hAnsi="Times-Bold" w:cs="Times-Bold"/>
          <w:b/>
          <w:bCs/>
          <w:sz w:val="20"/>
          <w:szCs w:val="20"/>
        </w:rPr>
      </w:pPr>
    </w:p>
    <w:p w:rsidR="005B13A7" w:rsidRDefault="005B13A7" w:rsidP="005B13A7">
      <w:pPr>
        <w:autoSpaceDE w:val="0"/>
        <w:autoSpaceDN w:val="0"/>
        <w:adjustRightInd w:val="0"/>
        <w:rPr>
          <w:rFonts w:ascii="Times-Roman" w:hAnsi="Times-Roman" w:cs="Times-Roman"/>
          <w:sz w:val="20"/>
          <w:szCs w:val="20"/>
        </w:rPr>
      </w:pPr>
      <w:r w:rsidRPr="000567DE">
        <w:rPr>
          <w:rFonts w:ascii="TTE104FE78t00" w:hAnsi="TTE104FE78t00" w:cs="TTE104FE78t00"/>
          <w:b/>
          <w:sz w:val="20"/>
          <w:szCs w:val="20"/>
        </w:rPr>
        <w:sym w:font="Symbol" w:char="F082"/>
      </w:r>
      <w:r>
        <w:rPr>
          <w:rFonts w:ascii="TTE104FE78t00" w:hAnsi="TTE104FE78t00" w:cs="TTE104FE78t00"/>
          <w:sz w:val="20"/>
          <w:szCs w:val="20"/>
        </w:rPr>
        <w:t xml:space="preserve">  </w:t>
      </w:r>
      <w:r>
        <w:rPr>
          <w:rFonts w:ascii="Times-Roman" w:hAnsi="Times-Roman" w:cs="Times-Roman"/>
          <w:sz w:val="20"/>
          <w:szCs w:val="20"/>
        </w:rPr>
        <w:t>Pick up copies of the medical record in Department</w:t>
      </w:r>
    </w:p>
    <w:p w:rsidR="005B13A7" w:rsidRDefault="005B13A7" w:rsidP="005B13A7">
      <w:pPr>
        <w:autoSpaceDE w:val="0"/>
        <w:autoSpaceDN w:val="0"/>
        <w:adjustRightInd w:val="0"/>
        <w:rPr>
          <w:rFonts w:ascii="Times-Roman" w:hAnsi="Times-Roman" w:cs="Times-Roman"/>
          <w:sz w:val="20"/>
          <w:szCs w:val="20"/>
        </w:rPr>
      </w:pPr>
      <w:r w:rsidRPr="000567DE">
        <w:rPr>
          <w:rFonts w:ascii="TTE104FE78t00" w:hAnsi="TTE104FE78t00" w:cs="TTE104FE78t00"/>
          <w:b/>
          <w:sz w:val="20"/>
          <w:szCs w:val="20"/>
        </w:rPr>
        <w:sym w:font="Symbol" w:char="F082"/>
      </w:r>
      <w:r>
        <w:rPr>
          <w:rFonts w:ascii="TTE104FE78t00" w:hAnsi="TTE104FE78t00" w:cs="TTE104FE78t00"/>
          <w:sz w:val="20"/>
          <w:szCs w:val="20"/>
        </w:rPr>
        <w:t xml:space="preserve">  </w:t>
      </w:r>
      <w:r>
        <w:rPr>
          <w:rFonts w:ascii="Times-Roman" w:hAnsi="Times-Roman" w:cs="Times-Roman"/>
          <w:sz w:val="20"/>
          <w:szCs w:val="20"/>
        </w:rPr>
        <w:t>Copies to be mailed</w:t>
      </w:r>
    </w:p>
    <w:p w:rsidR="005B13A7" w:rsidRPr="007D1B50" w:rsidRDefault="005B13A7" w:rsidP="005B13A7">
      <w:pPr>
        <w:autoSpaceDE w:val="0"/>
        <w:autoSpaceDN w:val="0"/>
        <w:adjustRightInd w:val="0"/>
        <w:rPr>
          <w:rFonts w:ascii="Times-Roman" w:hAnsi="Times-Roman" w:cs="Times-Roman"/>
          <w:b/>
          <w:sz w:val="20"/>
          <w:szCs w:val="20"/>
        </w:rPr>
      </w:pPr>
      <w:r w:rsidRPr="000567DE">
        <w:rPr>
          <w:rFonts w:ascii="TTE104FE78t00" w:hAnsi="TTE104FE78t00" w:cs="TTE104FE78t00"/>
          <w:b/>
          <w:sz w:val="20"/>
          <w:szCs w:val="20"/>
        </w:rPr>
        <w:sym w:font="Symbol" w:char="F082"/>
      </w:r>
      <w:r>
        <w:rPr>
          <w:rFonts w:ascii="TTE104FE78t00" w:hAnsi="TTE104FE78t00" w:cs="TTE104FE78t00"/>
          <w:sz w:val="20"/>
          <w:szCs w:val="20"/>
        </w:rPr>
        <w:t xml:space="preserve">  </w:t>
      </w:r>
      <w:r>
        <w:rPr>
          <w:rFonts w:ascii="Times-Roman" w:hAnsi="Times-Roman" w:cs="Times-Roman"/>
          <w:sz w:val="20"/>
          <w:szCs w:val="20"/>
        </w:rPr>
        <w:t xml:space="preserve">Medical Record to be faxed (for immediate patient care only) Fax # </w:t>
      </w:r>
      <w:r w:rsidRPr="00317E83">
        <w:rPr>
          <w:rFonts w:ascii="Times-Roman" w:hAnsi="Times-Roman" w:cs="Times-Roman"/>
          <w:b/>
          <w:sz w:val="20"/>
          <w:szCs w:val="20"/>
          <w:u w:val="single"/>
        </w:rPr>
        <w:t>(620) 231-313</w:t>
      </w:r>
      <w:r w:rsidR="00275317" w:rsidRPr="00317E83">
        <w:rPr>
          <w:rFonts w:ascii="Times-Roman" w:hAnsi="Times-Roman" w:cs="Times-Roman"/>
          <w:b/>
          <w:sz w:val="20"/>
          <w:szCs w:val="20"/>
          <w:u w:val="single"/>
        </w:rPr>
        <w:t>3</w:t>
      </w:r>
    </w:p>
    <w:p w:rsidR="005B13A7" w:rsidRDefault="005B13A7" w:rsidP="005B13A7">
      <w:pPr>
        <w:autoSpaceDE w:val="0"/>
        <w:autoSpaceDN w:val="0"/>
        <w:adjustRightInd w:val="0"/>
        <w:rPr>
          <w:rFonts w:ascii="Times-Roman" w:hAnsi="Times-Roman" w:cs="Times-Roman"/>
          <w:sz w:val="20"/>
          <w:szCs w:val="20"/>
        </w:rPr>
      </w:pPr>
    </w:p>
    <w:p w:rsidR="005B13A7" w:rsidRDefault="005B13A7" w:rsidP="005B13A7">
      <w:pPr>
        <w:autoSpaceDE w:val="0"/>
        <w:autoSpaceDN w:val="0"/>
        <w:adjustRightInd w:val="0"/>
        <w:rPr>
          <w:rFonts w:ascii="Times-Bold" w:hAnsi="Times-Bold" w:cs="Times-Bold"/>
          <w:b/>
          <w:bCs/>
          <w:sz w:val="20"/>
          <w:szCs w:val="20"/>
        </w:rPr>
      </w:pPr>
      <w:r>
        <w:rPr>
          <w:rFonts w:ascii="Times-Bold" w:hAnsi="Times-Bold" w:cs="Times-Bold"/>
          <w:b/>
          <w:bCs/>
          <w:sz w:val="20"/>
          <w:szCs w:val="20"/>
        </w:rPr>
        <w:t>Purpose of Release:</w:t>
      </w:r>
    </w:p>
    <w:p w:rsidR="005B13A7" w:rsidRDefault="005B13A7" w:rsidP="005B13A7">
      <w:pPr>
        <w:autoSpaceDE w:val="0"/>
        <w:autoSpaceDN w:val="0"/>
        <w:adjustRightInd w:val="0"/>
        <w:rPr>
          <w:rFonts w:ascii="Times-Bold" w:hAnsi="Times-Bold" w:cs="Times-Bold"/>
          <w:b/>
          <w:bCs/>
          <w:sz w:val="20"/>
          <w:szCs w:val="20"/>
        </w:rPr>
      </w:pPr>
    </w:p>
    <w:p w:rsidR="005B13A7" w:rsidRDefault="005B13A7" w:rsidP="005B13A7">
      <w:pPr>
        <w:autoSpaceDE w:val="0"/>
        <w:autoSpaceDN w:val="0"/>
        <w:adjustRightInd w:val="0"/>
        <w:rPr>
          <w:rFonts w:ascii="Times-Roman" w:hAnsi="Times-Roman" w:cs="Times-Roman"/>
          <w:sz w:val="20"/>
          <w:szCs w:val="20"/>
        </w:rPr>
      </w:pPr>
      <w:r w:rsidRPr="000567DE">
        <w:rPr>
          <w:rFonts w:ascii="Times-Roman" w:hAnsi="Times-Roman" w:cs="Times-Roman"/>
          <w:b/>
          <w:sz w:val="20"/>
          <w:szCs w:val="20"/>
        </w:rPr>
        <w:sym w:font="Symbol" w:char="F082"/>
      </w:r>
      <w:r>
        <w:rPr>
          <w:rFonts w:ascii="Times-Roman" w:hAnsi="Times-Roman" w:cs="Times-Roman"/>
          <w:sz w:val="20"/>
          <w:szCs w:val="20"/>
        </w:rPr>
        <w:t xml:space="preserve">  Review of records for:</w:t>
      </w:r>
      <w:r>
        <w:rPr>
          <w:rFonts w:ascii="Times-Roman" w:hAnsi="Times-Roman" w:cs="Times-Roman"/>
          <w:sz w:val="20"/>
          <w:szCs w:val="20"/>
        </w:rPr>
        <w:tab/>
      </w:r>
      <w:r>
        <w:rPr>
          <w:rFonts w:ascii="Times-Roman" w:hAnsi="Times-Roman" w:cs="Times-Roman"/>
          <w:b/>
          <w:sz w:val="20"/>
          <w:szCs w:val="20"/>
        </w:rPr>
        <w:sym w:font="Symbol" w:char="F0E0"/>
      </w:r>
      <w:r>
        <w:rPr>
          <w:rFonts w:ascii="Times-Roman" w:hAnsi="Times-Roman" w:cs="Times-Roman"/>
          <w:sz w:val="20"/>
          <w:szCs w:val="20"/>
        </w:rPr>
        <w:t xml:space="preserve"> 2</w:t>
      </w:r>
      <w:r w:rsidRPr="005B74A2">
        <w:rPr>
          <w:rFonts w:ascii="Times-Roman" w:hAnsi="Times-Roman" w:cs="Times-Roman"/>
          <w:sz w:val="20"/>
          <w:szCs w:val="20"/>
          <w:vertAlign w:val="superscript"/>
        </w:rPr>
        <w:t>nd</w:t>
      </w:r>
      <w:r>
        <w:rPr>
          <w:rFonts w:ascii="Times-Roman" w:hAnsi="Times-Roman" w:cs="Times-Roman"/>
          <w:sz w:val="20"/>
          <w:szCs w:val="20"/>
        </w:rPr>
        <w:t xml:space="preserve"> Opinion</w:t>
      </w:r>
      <w:r>
        <w:rPr>
          <w:rFonts w:ascii="Times-Roman" w:hAnsi="Times-Roman" w:cs="Times-Roman"/>
          <w:sz w:val="20"/>
          <w:szCs w:val="20"/>
        </w:rPr>
        <w:tab/>
      </w:r>
      <w:r>
        <w:rPr>
          <w:rFonts w:ascii="Times-Roman" w:hAnsi="Times-Roman" w:cs="Times-Roman"/>
          <w:b/>
          <w:sz w:val="20"/>
          <w:szCs w:val="20"/>
        </w:rPr>
        <w:sym w:font="Symbol" w:char="F0E0"/>
      </w:r>
      <w:r>
        <w:rPr>
          <w:rFonts w:ascii="Times-Roman" w:hAnsi="Times-Roman" w:cs="Times-Roman"/>
          <w:sz w:val="20"/>
          <w:szCs w:val="20"/>
        </w:rPr>
        <w:t xml:space="preserve"> Specialist</w:t>
      </w:r>
    </w:p>
    <w:p w:rsidR="005B13A7" w:rsidRPr="005B74A2" w:rsidRDefault="005B13A7" w:rsidP="005B13A7">
      <w:pPr>
        <w:autoSpaceDE w:val="0"/>
        <w:autoSpaceDN w:val="0"/>
        <w:adjustRightInd w:val="0"/>
        <w:rPr>
          <w:rFonts w:ascii="Times-Roman" w:hAnsi="Times-Roman" w:cs="Times-Roman"/>
          <w:sz w:val="20"/>
          <w:szCs w:val="20"/>
        </w:rPr>
      </w:pPr>
    </w:p>
    <w:p w:rsidR="005B13A7" w:rsidRDefault="005B13A7" w:rsidP="005B13A7">
      <w:pPr>
        <w:autoSpaceDE w:val="0"/>
        <w:autoSpaceDN w:val="0"/>
        <w:adjustRightInd w:val="0"/>
        <w:rPr>
          <w:rFonts w:ascii="Times-Roman" w:hAnsi="Times-Roman" w:cs="Times-Roman"/>
          <w:sz w:val="20"/>
          <w:szCs w:val="20"/>
        </w:rPr>
      </w:pPr>
      <w:r w:rsidRPr="000567DE">
        <w:rPr>
          <w:rFonts w:ascii="Times-Roman" w:hAnsi="Times-Roman" w:cs="Times-Roman"/>
          <w:b/>
          <w:sz w:val="20"/>
          <w:szCs w:val="20"/>
        </w:rPr>
        <w:sym w:font="Symbol" w:char="F082"/>
      </w:r>
      <w:r>
        <w:rPr>
          <w:rFonts w:ascii="Times-Roman" w:hAnsi="Times-Roman" w:cs="Times-Roman"/>
          <w:sz w:val="20"/>
          <w:szCs w:val="20"/>
        </w:rPr>
        <w:t xml:space="preserve">  Continuity of care</w:t>
      </w:r>
      <w:proofErr w:type="gramStart"/>
      <w:r>
        <w:rPr>
          <w:rFonts w:ascii="Times-Roman" w:hAnsi="Times-Roman" w:cs="Times-Roman"/>
          <w:sz w:val="20"/>
          <w:szCs w:val="20"/>
        </w:rPr>
        <w:t>:_</w:t>
      </w:r>
      <w:proofErr w:type="gramEnd"/>
      <w:r>
        <w:rPr>
          <w:rFonts w:ascii="Times-Roman" w:hAnsi="Times-Roman" w:cs="Times-Roman"/>
          <w:sz w:val="20"/>
          <w:szCs w:val="20"/>
        </w:rPr>
        <w:t>________________________________</w:t>
      </w:r>
    </w:p>
    <w:p w:rsidR="005B13A7" w:rsidRDefault="005B13A7" w:rsidP="005B13A7">
      <w:pPr>
        <w:autoSpaceDE w:val="0"/>
        <w:autoSpaceDN w:val="0"/>
        <w:adjustRightInd w:val="0"/>
        <w:rPr>
          <w:rFonts w:ascii="Times-Roman" w:hAnsi="Times-Roman" w:cs="Times-Roman"/>
          <w:sz w:val="20"/>
          <w:szCs w:val="20"/>
        </w:rPr>
      </w:pPr>
      <w:r w:rsidRPr="000567DE">
        <w:rPr>
          <w:rFonts w:ascii="Times-Roman" w:hAnsi="Times-Roman" w:cs="Times-Roman"/>
          <w:b/>
          <w:sz w:val="20"/>
          <w:szCs w:val="20"/>
        </w:rPr>
        <w:sym w:font="Symbol" w:char="F082"/>
      </w:r>
      <w:r>
        <w:rPr>
          <w:rFonts w:ascii="Times-Roman" w:hAnsi="Times-Roman" w:cs="Times-Roman"/>
          <w:sz w:val="20"/>
          <w:szCs w:val="20"/>
        </w:rPr>
        <w:t xml:space="preserve">  Transfer of care</w:t>
      </w:r>
    </w:p>
    <w:p w:rsidR="005B13A7" w:rsidRDefault="005B13A7" w:rsidP="005B13A7">
      <w:pPr>
        <w:autoSpaceDE w:val="0"/>
        <w:autoSpaceDN w:val="0"/>
        <w:adjustRightInd w:val="0"/>
        <w:rPr>
          <w:rFonts w:ascii="Times-Roman" w:hAnsi="Times-Roman" w:cs="Times-Roman"/>
          <w:sz w:val="20"/>
          <w:szCs w:val="20"/>
        </w:rPr>
      </w:pPr>
    </w:p>
    <w:p w:rsidR="005B13A7" w:rsidRDefault="005B13A7" w:rsidP="005B13A7">
      <w:pPr>
        <w:autoSpaceDE w:val="0"/>
        <w:autoSpaceDN w:val="0"/>
        <w:adjustRightInd w:val="0"/>
        <w:rPr>
          <w:rFonts w:ascii="Times-Roman" w:hAnsi="Times-Roman" w:cs="Times-Roman"/>
          <w:sz w:val="20"/>
          <w:szCs w:val="20"/>
        </w:rPr>
      </w:pPr>
      <w:r>
        <w:rPr>
          <w:rFonts w:ascii="Times-Bold" w:hAnsi="Times-Bold" w:cs="Times-Bold"/>
          <w:b/>
          <w:bCs/>
          <w:sz w:val="20"/>
          <w:szCs w:val="20"/>
        </w:rPr>
        <w:t xml:space="preserve">Information to be </w:t>
      </w:r>
      <w:proofErr w:type="gramStart"/>
      <w:r>
        <w:rPr>
          <w:rFonts w:ascii="Times-Bold" w:hAnsi="Times-Bold" w:cs="Times-Bold"/>
          <w:b/>
          <w:bCs/>
          <w:sz w:val="20"/>
          <w:szCs w:val="20"/>
        </w:rPr>
        <w:t>Released</w:t>
      </w:r>
      <w:proofErr w:type="gramEnd"/>
      <w:r>
        <w:rPr>
          <w:rFonts w:ascii="Times-Bold" w:hAnsi="Times-Bold" w:cs="Times-Bold"/>
          <w:b/>
          <w:bCs/>
          <w:sz w:val="20"/>
          <w:szCs w:val="20"/>
        </w:rPr>
        <w:t>:</w:t>
      </w:r>
    </w:p>
    <w:p w:rsidR="005B13A7" w:rsidRDefault="005B13A7" w:rsidP="005B13A7">
      <w:pPr>
        <w:autoSpaceDE w:val="0"/>
        <w:autoSpaceDN w:val="0"/>
        <w:adjustRightInd w:val="0"/>
        <w:rPr>
          <w:rFonts w:ascii="Times-Roman" w:hAnsi="Times-Roman" w:cs="Times-Roman"/>
          <w:sz w:val="20"/>
          <w:szCs w:val="20"/>
        </w:rPr>
      </w:pPr>
    </w:p>
    <w:p w:rsidR="005B13A7" w:rsidRDefault="005B13A7" w:rsidP="005B13A7">
      <w:pPr>
        <w:autoSpaceDE w:val="0"/>
        <w:autoSpaceDN w:val="0"/>
        <w:adjustRightInd w:val="0"/>
        <w:rPr>
          <w:rFonts w:ascii="Times-Roman" w:hAnsi="Times-Roman" w:cs="Times-Roman"/>
          <w:sz w:val="20"/>
          <w:szCs w:val="20"/>
        </w:rPr>
      </w:pPr>
      <w:r w:rsidRPr="000567DE">
        <w:rPr>
          <w:rFonts w:ascii="Times-Roman" w:hAnsi="Times-Roman" w:cs="Times-Roman"/>
          <w:b/>
          <w:sz w:val="20"/>
          <w:szCs w:val="20"/>
        </w:rPr>
        <w:sym w:font="Symbol" w:char="F082"/>
      </w:r>
      <w:r>
        <w:rPr>
          <w:rFonts w:ascii="Times-Roman" w:hAnsi="Times-Roman" w:cs="Times-Roman"/>
          <w:sz w:val="20"/>
          <w:szCs w:val="20"/>
        </w:rPr>
        <w:t xml:space="preserve">  I authorize the release of any and all information contained in my medical records; including those which may contain </w:t>
      </w:r>
      <w:r>
        <w:rPr>
          <w:rFonts w:ascii="Times-Roman" w:hAnsi="Times-Roman" w:cs="Times-Roman"/>
          <w:b/>
          <w:i/>
          <w:sz w:val="20"/>
          <w:szCs w:val="20"/>
        </w:rPr>
        <w:t>potentially sensitive information</w:t>
      </w:r>
      <w:r>
        <w:rPr>
          <w:rFonts w:ascii="Times-Roman" w:hAnsi="Times-Roman" w:cs="Times-Roman"/>
          <w:sz w:val="20"/>
          <w:szCs w:val="20"/>
        </w:rPr>
        <w:t xml:space="preserve"> concerning</w:t>
      </w:r>
      <w:r>
        <w:rPr>
          <w:rFonts w:ascii="Times-Roman" w:hAnsi="Times-Roman" w:cs="Times-Roman"/>
          <w:b/>
          <w:i/>
          <w:sz w:val="20"/>
          <w:szCs w:val="20"/>
        </w:rPr>
        <w:t xml:space="preserve"> </w:t>
      </w:r>
      <w:r>
        <w:rPr>
          <w:rFonts w:ascii="Times-Roman" w:hAnsi="Times-Roman" w:cs="Times-Roman"/>
          <w:sz w:val="20"/>
          <w:szCs w:val="20"/>
        </w:rPr>
        <w:t>treatment of drug or alcohol abuse, drug-related conditions, alcoholism, psychiatric/psychological condition, psychiatric/mental health treatment and/or HIV-related conditions.</w:t>
      </w:r>
    </w:p>
    <w:p w:rsidR="005B13A7" w:rsidRDefault="005B13A7" w:rsidP="005B13A7">
      <w:pPr>
        <w:autoSpaceDE w:val="0"/>
        <w:autoSpaceDN w:val="0"/>
        <w:adjustRightInd w:val="0"/>
        <w:rPr>
          <w:rFonts w:ascii="Times-Roman" w:hAnsi="Times-Roman" w:cs="Times-Roman"/>
          <w:sz w:val="20"/>
          <w:szCs w:val="20"/>
        </w:rPr>
      </w:pPr>
    </w:p>
    <w:p w:rsidR="005B13A7" w:rsidRDefault="005B13A7" w:rsidP="005B13A7">
      <w:pPr>
        <w:autoSpaceDE w:val="0"/>
        <w:autoSpaceDN w:val="0"/>
        <w:adjustRightInd w:val="0"/>
        <w:rPr>
          <w:rFonts w:ascii="Times-Roman" w:hAnsi="Times-Roman" w:cs="Times-Roman"/>
          <w:sz w:val="20"/>
          <w:szCs w:val="20"/>
        </w:rPr>
      </w:pPr>
      <w:r w:rsidRPr="000567DE">
        <w:rPr>
          <w:rFonts w:ascii="Times-Roman" w:hAnsi="Times-Roman" w:cs="Times-Roman"/>
          <w:b/>
          <w:sz w:val="20"/>
          <w:szCs w:val="20"/>
        </w:rPr>
        <w:sym w:font="Symbol" w:char="F082"/>
      </w:r>
      <w:r>
        <w:rPr>
          <w:rFonts w:ascii="Times-Roman" w:hAnsi="Times-Roman" w:cs="Times-Roman"/>
          <w:sz w:val="20"/>
          <w:szCs w:val="20"/>
        </w:rPr>
        <w:t xml:space="preserve">  I authorize only the release of the following records:  _____________________________________</w:t>
      </w:r>
    </w:p>
    <w:p w:rsidR="005B13A7" w:rsidRDefault="005B13A7" w:rsidP="005B13A7">
      <w:pPr>
        <w:autoSpaceDE w:val="0"/>
        <w:autoSpaceDN w:val="0"/>
        <w:adjustRightInd w:val="0"/>
        <w:rPr>
          <w:rFonts w:ascii="Times-Roman" w:hAnsi="Times-Roman" w:cs="Times-Roman"/>
          <w:sz w:val="20"/>
          <w:szCs w:val="20"/>
        </w:rPr>
      </w:pPr>
      <w:r>
        <w:rPr>
          <w:rFonts w:ascii="Times-Roman" w:hAnsi="Times-Roman" w:cs="Times-Roman"/>
          <w:sz w:val="20"/>
          <w:szCs w:val="20"/>
        </w:rPr>
        <w:t>_________________________________________________________________________________</w:t>
      </w:r>
    </w:p>
    <w:p w:rsidR="005B13A7" w:rsidRDefault="005B13A7" w:rsidP="005B13A7">
      <w:pPr>
        <w:autoSpaceDE w:val="0"/>
        <w:autoSpaceDN w:val="0"/>
        <w:adjustRightInd w:val="0"/>
        <w:rPr>
          <w:rFonts w:ascii="Times-Roman" w:hAnsi="Times-Roman" w:cs="Times-Roman"/>
          <w:sz w:val="20"/>
          <w:szCs w:val="20"/>
        </w:rPr>
      </w:pPr>
      <w:r>
        <w:rPr>
          <w:rFonts w:ascii="Times-Roman" w:hAnsi="Times-Roman" w:cs="Times-Roman"/>
          <w:sz w:val="20"/>
          <w:szCs w:val="20"/>
        </w:rPr>
        <w:t>_________________________________________________________________________________</w:t>
      </w:r>
    </w:p>
    <w:p w:rsidR="005B13A7" w:rsidRDefault="005B13A7" w:rsidP="005B13A7">
      <w:pPr>
        <w:autoSpaceDE w:val="0"/>
        <w:autoSpaceDN w:val="0"/>
        <w:adjustRightInd w:val="0"/>
        <w:rPr>
          <w:rFonts w:ascii="Times-Roman" w:hAnsi="Times-Roman" w:cs="Times-Roman"/>
          <w:sz w:val="20"/>
          <w:szCs w:val="20"/>
        </w:rPr>
      </w:pPr>
    </w:p>
    <w:p w:rsidR="005B13A7" w:rsidRDefault="005B13A7" w:rsidP="005B13A7">
      <w:pPr>
        <w:autoSpaceDE w:val="0"/>
        <w:autoSpaceDN w:val="0"/>
        <w:adjustRightInd w:val="0"/>
        <w:rPr>
          <w:rFonts w:ascii="Times-Roman" w:hAnsi="Times-Roman" w:cs="Times-Roman"/>
          <w:sz w:val="20"/>
          <w:szCs w:val="20"/>
        </w:rPr>
      </w:pPr>
      <w:r>
        <w:rPr>
          <w:rFonts w:ascii="Times-Roman" w:hAnsi="Times-Roman" w:cs="Times-Roman"/>
          <w:sz w:val="20"/>
          <w:szCs w:val="20"/>
        </w:rPr>
        <w:t>I understand that information disclosed pursuant to this authorization may be re-disclosed to additional parties and no longer protected. I also understand that I may revoke this authorization at any time by signing a Revocation Form at Jacqueline S. Orender DO, LLC and returning it to the Information Privacy/Security Officer. I further understand that any such revocation does not apply to the extent that persons authorized to use or disclose my health information have already acted in reliance on this authorization.</w:t>
      </w:r>
    </w:p>
    <w:p w:rsidR="005B13A7" w:rsidRDefault="005B13A7" w:rsidP="005B13A7">
      <w:pPr>
        <w:autoSpaceDE w:val="0"/>
        <w:autoSpaceDN w:val="0"/>
        <w:adjustRightInd w:val="0"/>
        <w:rPr>
          <w:rFonts w:ascii="Times-Roman" w:hAnsi="Times-Roman" w:cs="Times-Roman"/>
          <w:sz w:val="20"/>
          <w:szCs w:val="20"/>
        </w:rPr>
      </w:pPr>
    </w:p>
    <w:p w:rsidR="005B13A7" w:rsidRDefault="005B13A7" w:rsidP="005B13A7">
      <w:pPr>
        <w:autoSpaceDE w:val="0"/>
        <w:autoSpaceDN w:val="0"/>
        <w:adjustRightInd w:val="0"/>
        <w:rPr>
          <w:rFonts w:ascii="Times-Roman" w:hAnsi="Times-Roman" w:cs="Times-Roman"/>
          <w:sz w:val="20"/>
          <w:szCs w:val="20"/>
        </w:rPr>
      </w:pPr>
      <w:r>
        <w:rPr>
          <w:rFonts w:ascii="Times-Roman" w:hAnsi="Times-Roman" w:cs="Times-Roman"/>
          <w:sz w:val="20"/>
          <w:szCs w:val="20"/>
        </w:rPr>
        <w:t xml:space="preserve">This authorization expires on ____________ or within one (1) year of the date signed. A </w:t>
      </w:r>
      <w:proofErr w:type="spellStart"/>
      <w:proofErr w:type="gramStart"/>
      <w:r>
        <w:rPr>
          <w:rFonts w:ascii="Times-Roman" w:hAnsi="Times-Roman" w:cs="Times-Roman"/>
          <w:sz w:val="20"/>
          <w:szCs w:val="20"/>
        </w:rPr>
        <w:t>photostatic</w:t>
      </w:r>
      <w:proofErr w:type="spellEnd"/>
      <w:proofErr w:type="gramEnd"/>
      <w:r>
        <w:rPr>
          <w:rFonts w:ascii="Times-Roman" w:hAnsi="Times-Roman" w:cs="Times-Roman"/>
          <w:sz w:val="20"/>
          <w:szCs w:val="20"/>
        </w:rPr>
        <w:t xml:space="preserve"> or fax copy of this authorization shall be considered as effective and valid as the original.</w:t>
      </w:r>
    </w:p>
    <w:p w:rsidR="005B13A7" w:rsidRDefault="005B13A7" w:rsidP="005B13A7">
      <w:pPr>
        <w:autoSpaceDE w:val="0"/>
        <w:autoSpaceDN w:val="0"/>
        <w:adjustRightInd w:val="0"/>
        <w:rPr>
          <w:rFonts w:ascii="Times-Roman" w:hAnsi="Times-Roman" w:cs="Times-Roman"/>
          <w:sz w:val="20"/>
          <w:szCs w:val="20"/>
        </w:rPr>
      </w:pPr>
    </w:p>
    <w:p w:rsidR="005B13A7" w:rsidRDefault="005B13A7" w:rsidP="005B13A7">
      <w:pPr>
        <w:autoSpaceDE w:val="0"/>
        <w:autoSpaceDN w:val="0"/>
        <w:adjustRightInd w:val="0"/>
        <w:rPr>
          <w:rFonts w:ascii="Times-Roman" w:hAnsi="Times-Roman" w:cs="Times-Roman"/>
          <w:sz w:val="20"/>
          <w:szCs w:val="20"/>
        </w:rPr>
      </w:pPr>
    </w:p>
    <w:p w:rsidR="005B13A7" w:rsidRDefault="005B13A7" w:rsidP="005B13A7">
      <w:pPr>
        <w:autoSpaceDE w:val="0"/>
        <w:autoSpaceDN w:val="0"/>
        <w:adjustRightInd w:val="0"/>
        <w:rPr>
          <w:rFonts w:ascii="Times-Roman" w:hAnsi="Times-Roman" w:cs="Times-Roman"/>
          <w:sz w:val="20"/>
          <w:szCs w:val="20"/>
        </w:rPr>
      </w:pPr>
      <w:r>
        <w:rPr>
          <w:rFonts w:ascii="Times-Roman" w:hAnsi="Times-Roman" w:cs="Times-Roman"/>
          <w:sz w:val="20"/>
          <w:szCs w:val="20"/>
        </w:rPr>
        <w:t>Signature: __________________________________ Date: _______________________</w:t>
      </w:r>
    </w:p>
    <w:p w:rsidR="005B13A7" w:rsidRDefault="005B13A7" w:rsidP="005B13A7">
      <w:pPr>
        <w:autoSpaceDE w:val="0"/>
        <w:autoSpaceDN w:val="0"/>
        <w:adjustRightInd w:val="0"/>
        <w:ind w:firstLine="720"/>
        <w:rPr>
          <w:rFonts w:ascii="Times-Roman" w:hAnsi="Times-Roman" w:cs="Times-Roman"/>
          <w:sz w:val="20"/>
          <w:szCs w:val="20"/>
        </w:rPr>
      </w:pPr>
      <w:r>
        <w:rPr>
          <w:rFonts w:ascii="Times-Roman" w:hAnsi="Times-Roman" w:cs="Times-Roman"/>
          <w:sz w:val="20"/>
          <w:szCs w:val="20"/>
        </w:rPr>
        <w:t xml:space="preserve">            (Patient or legal representative)</w:t>
      </w:r>
    </w:p>
    <w:p w:rsidR="005B13A7" w:rsidRDefault="005B13A7" w:rsidP="005B13A7">
      <w:pPr>
        <w:autoSpaceDE w:val="0"/>
        <w:autoSpaceDN w:val="0"/>
        <w:adjustRightInd w:val="0"/>
        <w:ind w:firstLine="720"/>
        <w:rPr>
          <w:rFonts w:ascii="Times-Roman" w:hAnsi="Times-Roman" w:cs="Times-Roman"/>
          <w:sz w:val="20"/>
          <w:szCs w:val="20"/>
        </w:rPr>
      </w:pPr>
    </w:p>
    <w:p w:rsidR="005B13A7" w:rsidRDefault="005B13A7" w:rsidP="005B13A7">
      <w:pPr>
        <w:autoSpaceDE w:val="0"/>
        <w:autoSpaceDN w:val="0"/>
        <w:adjustRightInd w:val="0"/>
        <w:rPr>
          <w:rFonts w:ascii="Times-Roman" w:hAnsi="Times-Roman" w:cs="Times-Roman"/>
          <w:sz w:val="20"/>
          <w:szCs w:val="20"/>
        </w:rPr>
      </w:pPr>
      <w:r>
        <w:rPr>
          <w:rFonts w:ascii="Times-Roman" w:hAnsi="Times-Roman" w:cs="Times-Roman"/>
          <w:sz w:val="20"/>
          <w:szCs w:val="20"/>
        </w:rPr>
        <w:t>Witness: ___________________________________ Date: _______________________</w:t>
      </w:r>
    </w:p>
    <w:p w:rsidR="00D47A1D" w:rsidRDefault="00D47A1D" w:rsidP="005B13A7">
      <w:pPr>
        <w:autoSpaceDE w:val="0"/>
        <w:autoSpaceDN w:val="0"/>
        <w:adjustRightInd w:val="0"/>
        <w:rPr>
          <w:rFonts w:ascii="Times-Roman" w:hAnsi="Times-Roman" w:cs="Times-Roman"/>
          <w:sz w:val="20"/>
          <w:szCs w:val="20"/>
        </w:rPr>
      </w:pPr>
    </w:p>
    <w:p w:rsidR="00D47A1D" w:rsidRDefault="00D47A1D" w:rsidP="005B13A7">
      <w:pPr>
        <w:autoSpaceDE w:val="0"/>
        <w:autoSpaceDN w:val="0"/>
        <w:adjustRightInd w:val="0"/>
        <w:rPr>
          <w:rFonts w:ascii="Times-Roman" w:hAnsi="Times-Roman" w:cs="Times-Roman"/>
          <w:sz w:val="20"/>
          <w:szCs w:val="20"/>
        </w:rPr>
      </w:pPr>
    </w:p>
    <w:p w:rsidR="00D47A1D" w:rsidRDefault="00D47A1D" w:rsidP="005B13A7">
      <w:pPr>
        <w:autoSpaceDE w:val="0"/>
        <w:autoSpaceDN w:val="0"/>
        <w:adjustRightInd w:val="0"/>
        <w:rPr>
          <w:rFonts w:ascii="Times-Roman" w:hAnsi="Times-Roman" w:cs="Times-Roman"/>
          <w:sz w:val="20"/>
          <w:szCs w:val="20"/>
        </w:rPr>
      </w:pPr>
    </w:p>
    <w:p w:rsidR="00D47A1D" w:rsidRDefault="00D47A1D" w:rsidP="005B13A7">
      <w:pPr>
        <w:autoSpaceDE w:val="0"/>
        <w:autoSpaceDN w:val="0"/>
        <w:adjustRightInd w:val="0"/>
        <w:rPr>
          <w:rFonts w:ascii="Times-Roman" w:hAnsi="Times-Roman" w:cs="Times-Roman"/>
          <w:sz w:val="18"/>
          <w:szCs w:val="18"/>
        </w:rPr>
      </w:pPr>
    </w:p>
    <w:p w:rsidR="005B13A7" w:rsidRDefault="005B13A7" w:rsidP="005B13A7">
      <w:pPr>
        <w:autoSpaceDE w:val="0"/>
        <w:autoSpaceDN w:val="0"/>
        <w:adjustRightInd w:val="0"/>
        <w:rPr>
          <w:rFonts w:ascii="Times-Roman" w:hAnsi="Times-Roman" w:cs="Times-Roman"/>
          <w:sz w:val="18"/>
          <w:szCs w:val="18"/>
        </w:rPr>
      </w:pPr>
    </w:p>
    <w:p w:rsidR="005B13A7" w:rsidRDefault="005B13A7" w:rsidP="005B13A7">
      <w:pPr>
        <w:autoSpaceDE w:val="0"/>
        <w:autoSpaceDN w:val="0"/>
        <w:adjustRightInd w:val="0"/>
        <w:rPr>
          <w:rFonts w:ascii="Times-Roman" w:hAnsi="Times-Roman" w:cs="Times-Roman"/>
          <w:sz w:val="18"/>
          <w:szCs w:val="18"/>
        </w:rPr>
      </w:pPr>
    </w:p>
    <w:p w:rsidR="005B13A7" w:rsidRPr="00E60AA9" w:rsidRDefault="005B13A7" w:rsidP="005B13A7">
      <w:pPr>
        <w:autoSpaceDE w:val="0"/>
        <w:autoSpaceDN w:val="0"/>
        <w:adjustRightInd w:val="0"/>
        <w:jc w:val="center"/>
        <w:rPr>
          <w:rFonts w:ascii="Times-Roman" w:hAnsi="Times-Roman" w:cs="Times-Roman"/>
          <w:sz w:val="18"/>
          <w:szCs w:val="18"/>
        </w:rPr>
      </w:pPr>
      <w:r>
        <w:rPr>
          <w:rFonts w:ascii="Times-Roman" w:hAnsi="Times-Roman" w:cs="Times-Roman"/>
          <w:sz w:val="18"/>
          <w:szCs w:val="18"/>
        </w:rPr>
        <w:t>2305 TUCKER TERRACE · PITTSBURG, KS 66762 · PHONE (620)231-3132 · FAX (620)231-3133</w:t>
      </w:r>
    </w:p>
    <w:p w:rsidR="005B13A7" w:rsidRDefault="005B13A7" w:rsidP="00F00550">
      <w:pPr>
        <w:rPr>
          <w:rFonts w:ascii="Calibri" w:hAnsi="Calibri"/>
          <w:sz w:val="18"/>
          <w:szCs w:val="18"/>
        </w:rPr>
      </w:pPr>
    </w:p>
    <w:p w:rsidR="00F75283" w:rsidRDefault="00F75283" w:rsidP="00F00550">
      <w:pPr>
        <w:rPr>
          <w:rFonts w:ascii="Calibri" w:hAnsi="Calibri"/>
          <w:sz w:val="18"/>
          <w:szCs w:val="18"/>
        </w:rPr>
      </w:pPr>
    </w:p>
    <w:p w:rsidR="00F75283" w:rsidRDefault="00F75283" w:rsidP="00F00550">
      <w:pPr>
        <w:rPr>
          <w:rFonts w:ascii="Calibri" w:hAnsi="Calibri"/>
          <w:sz w:val="18"/>
          <w:szCs w:val="18"/>
        </w:rPr>
      </w:pPr>
    </w:p>
    <w:p w:rsidR="00F75283" w:rsidRDefault="00F75283" w:rsidP="00F00550">
      <w:pPr>
        <w:rPr>
          <w:rFonts w:ascii="Calibri" w:hAnsi="Calibri"/>
          <w:sz w:val="18"/>
          <w:szCs w:val="18"/>
        </w:rPr>
      </w:pPr>
    </w:p>
    <w:tbl>
      <w:tblPr>
        <w:tblW w:w="10800" w:type="dxa"/>
        <w:jc w:val="center"/>
        <w:tblCellMar>
          <w:top w:w="14" w:type="dxa"/>
          <w:left w:w="86" w:type="dxa"/>
          <w:bottom w:w="14" w:type="dxa"/>
          <w:right w:w="86" w:type="dxa"/>
        </w:tblCellMar>
        <w:tblLook w:val="01E0"/>
      </w:tblPr>
      <w:tblGrid>
        <w:gridCol w:w="1023"/>
        <w:gridCol w:w="339"/>
        <w:gridCol w:w="371"/>
        <w:gridCol w:w="282"/>
        <w:gridCol w:w="549"/>
        <w:gridCol w:w="528"/>
        <w:gridCol w:w="2770"/>
        <w:gridCol w:w="267"/>
        <w:gridCol w:w="1223"/>
        <w:gridCol w:w="6"/>
        <w:gridCol w:w="107"/>
        <w:gridCol w:w="329"/>
        <w:gridCol w:w="280"/>
        <w:gridCol w:w="222"/>
        <w:gridCol w:w="119"/>
        <w:gridCol w:w="835"/>
        <w:gridCol w:w="9"/>
        <w:gridCol w:w="284"/>
        <w:gridCol w:w="467"/>
        <w:gridCol w:w="309"/>
        <w:gridCol w:w="481"/>
      </w:tblGrid>
      <w:tr w:rsidR="00F75283" w:rsidRPr="00D92720" w:rsidTr="00ED60B8">
        <w:trPr>
          <w:trHeight w:val="259"/>
          <w:jc w:val="center"/>
        </w:trPr>
        <w:tc>
          <w:tcPr>
            <w:tcW w:w="7891" w:type="dxa"/>
            <w:gridSpan w:val="12"/>
            <w:vMerge w:val="restart"/>
            <w:tcBorders>
              <w:right w:val="single" w:sz="4" w:space="0" w:color="999999"/>
            </w:tcBorders>
            <w:shd w:val="clear" w:color="auto" w:fill="auto"/>
            <w:vAlign w:val="bottom"/>
          </w:tcPr>
          <w:p w:rsidR="00F75283" w:rsidRPr="007E195C" w:rsidRDefault="00F75283" w:rsidP="00ED60B8">
            <w:pPr>
              <w:pStyle w:val="Text"/>
              <w:jc w:val="center"/>
              <w:rPr>
                <w:b/>
                <w:sz w:val="28"/>
                <w:szCs w:val="28"/>
              </w:rPr>
            </w:pPr>
            <w:r w:rsidRPr="007E195C">
              <w:rPr>
                <w:b/>
                <w:sz w:val="28"/>
                <w:szCs w:val="28"/>
              </w:rPr>
              <w:t>JACQUELINE S. ORENDER, D.O.</w:t>
            </w:r>
          </w:p>
          <w:p w:rsidR="00F75283" w:rsidRPr="007E195C" w:rsidRDefault="00F75283" w:rsidP="00ED60B8">
            <w:pPr>
              <w:pStyle w:val="Text"/>
              <w:jc w:val="center"/>
              <w:rPr>
                <w:sz w:val="24"/>
              </w:rPr>
            </w:pPr>
            <w:r w:rsidRPr="007E195C">
              <w:rPr>
                <w:sz w:val="24"/>
              </w:rPr>
              <w:t>FAMILY PRACTICE</w:t>
            </w:r>
          </w:p>
          <w:p w:rsidR="00F75283" w:rsidRPr="007E195C" w:rsidRDefault="00F75283" w:rsidP="00ED60B8">
            <w:pPr>
              <w:pStyle w:val="Text"/>
              <w:jc w:val="center"/>
              <w:rPr>
                <w:sz w:val="20"/>
                <w:szCs w:val="20"/>
              </w:rPr>
            </w:pPr>
            <w:r w:rsidRPr="007E195C">
              <w:rPr>
                <w:sz w:val="20"/>
                <w:szCs w:val="20"/>
              </w:rPr>
              <w:t>2305 Tucker Terrace</w:t>
            </w:r>
          </w:p>
          <w:p w:rsidR="00F75283" w:rsidRPr="007E195C" w:rsidRDefault="00F75283" w:rsidP="00ED60B8">
            <w:pPr>
              <w:pStyle w:val="Text"/>
              <w:jc w:val="center"/>
              <w:rPr>
                <w:sz w:val="20"/>
                <w:szCs w:val="20"/>
              </w:rPr>
            </w:pPr>
            <w:r w:rsidRPr="007E195C">
              <w:rPr>
                <w:sz w:val="20"/>
                <w:szCs w:val="20"/>
              </w:rPr>
              <w:t>Pittsburg, Ks 66762</w:t>
            </w:r>
          </w:p>
          <w:p w:rsidR="00F75283" w:rsidRPr="007E195C" w:rsidRDefault="00F75283" w:rsidP="00ED60B8">
            <w:pPr>
              <w:pStyle w:val="Text"/>
              <w:jc w:val="center"/>
              <w:rPr>
                <w:sz w:val="20"/>
                <w:szCs w:val="20"/>
              </w:rPr>
            </w:pPr>
            <w:r w:rsidRPr="007E195C">
              <w:rPr>
                <w:sz w:val="20"/>
                <w:szCs w:val="20"/>
              </w:rPr>
              <w:t>Office: 620-231-3132</w:t>
            </w:r>
          </w:p>
          <w:p w:rsidR="00F75283" w:rsidRPr="007E195C" w:rsidRDefault="00F75283" w:rsidP="00ED60B8">
            <w:pPr>
              <w:pStyle w:val="Text"/>
              <w:jc w:val="center"/>
              <w:rPr>
                <w:sz w:val="20"/>
                <w:szCs w:val="20"/>
              </w:rPr>
            </w:pPr>
            <w:r w:rsidRPr="007E195C">
              <w:rPr>
                <w:sz w:val="20"/>
                <w:szCs w:val="20"/>
              </w:rPr>
              <w:t>Fax: 620-231-3133</w:t>
            </w:r>
          </w:p>
        </w:tc>
        <w:tc>
          <w:tcPr>
            <w:tcW w:w="1350" w:type="dxa"/>
            <w:gridSpan w:val="5"/>
            <w:tcBorders>
              <w:top w:val="single" w:sz="4" w:space="0" w:color="999999"/>
              <w:left w:val="single" w:sz="4" w:space="0" w:color="999999"/>
              <w:bottom w:val="single" w:sz="4" w:space="0" w:color="999999"/>
            </w:tcBorders>
            <w:shd w:val="clear" w:color="auto" w:fill="auto"/>
            <w:tcMar>
              <w:right w:w="29" w:type="dxa"/>
            </w:tcMar>
            <w:vAlign w:val="center"/>
          </w:tcPr>
          <w:p w:rsidR="00F75283" w:rsidRPr="0068599D" w:rsidRDefault="00F75283" w:rsidP="00ED60B8">
            <w:pPr>
              <w:pStyle w:val="Heading2"/>
            </w:pPr>
            <w:r w:rsidRPr="0068599D">
              <w:t>Original Date</w:t>
            </w:r>
            <w:r>
              <w:t>:</w:t>
            </w:r>
          </w:p>
        </w:tc>
        <w:tc>
          <w:tcPr>
            <w:tcW w:w="1559" w:type="dxa"/>
            <w:gridSpan w:val="4"/>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jc w:val="right"/>
            </w:pPr>
          </w:p>
        </w:tc>
      </w:tr>
      <w:tr w:rsidR="00F75283" w:rsidRPr="00D92720" w:rsidTr="00ED60B8">
        <w:trPr>
          <w:trHeight w:val="259"/>
          <w:jc w:val="center"/>
        </w:trPr>
        <w:tc>
          <w:tcPr>
            <w:tcW w:w="7891" w:type="dxa"/>
            <w:gridSpan w:val="12"/>
            <w:vMerge/>
            <w:tcBorders>
              <w:right w:val="single" w:sz="4" w:space="0" w:color="999999"/>
            </w:tcBorders>
            <w:shd w:val="clear" w:color="auto" w:fill="auto"/>
            <w:vAlign w:val="bottom"/>
          </w:tcPr>
          <w:p w:rsidR="00F75283" w:rsidRPr="00D92720" w:rsidRDefault="00F75283" w:rsidP="00ED60B8">
            <w:pPr>
              <w:pStyle w:val="Text"/>
            </w:pPr>
          </w:p>
        </w:tc>
        <w:tc>
          <w:tcPr>
            <w:tcW w:w="1350" w:type="dxa"/>
            <w:gridSpan w:val="5"/>
            <w:tcBorders>
              <w:top w:val="single" w:sz="4" w:space="0" w:color="999999"/>
              <w:left w:val="single" w:sz="4" w:space="0" w:color="999999"/>
            </w:tcBorders>
            <w:shd w:val="clear" w:color="auto" w:fill="auto"/>
            <w:tcMar>
              <w:right w:w="29" w:type="dxa"/>
            </w:tcMar>
            <w:vAlign w:val="center"/>
          </w:tcPr>
          <w:p w:rsidR="00F75283" w:rsidRPr="00D92720" w:rsidRDefault="00F75283" w:rsidP="00ED60B8">
            <w:pPr>
              <w:pStyle w:val="Heading2"/>
            </w:pPr>
            <w:r w:rsidRPr="00D92720">
              <w:t>Dates Revised</w:t>
            </w:r>
            <w:r>
              <w:t>:</w:t>
            </w:r>
          </w:p>
        </w:tc>
        <w:tc>
          <w:tcPr>
            <w:tcW w:w="1559" w:type="dxa"/>
            <w:gridSpan w:val="4"/>
            <w:tcBorders>
              <w:top w:val="single" w:sz="4" w:space="0" w:color="999999"/>
              <w:right w:val="single" w:sz="4" w:space="0" w:color="999999"/>
            </w:tcBorders>
            <w:shd w:val="clear" w:color="auto" w:fill="auto"/>
            <w:vAlign w:val="center"/>
          </w:tcPr>
          <w:p w:rsidR="00F75283" w:rsidRPr="00D92720" w:rsidRDefault="00F75283" w:rsidP="00ED60B8">
            <w:pPr>
              <w:pStyle w:val="Text"/>
              <w:jc w:val="right"/>
            </w:pPr>
          </w:p>
        </w:tc>
      </w:tr>
      <w:tr w:rsidR="00F75283" w:rsidRPr="00D92720" w:rsidTr="00ED60B8">
        <w:trPr>
          <w:trHeight w:val="279"/>
          <w:jc w:val="center"/>
        </w:trPr>
        <w:tc>
          <w:tcPr>
            <w:tcW w:w="7891" w:type="dxa"/>
            <w:gridSpan w:val="12"/>
            <w:vMerge w:val="restart"/>
            <w:tcBorders>
              <w:right w:val="single" w:sz="4" w:space="0" w:color="999999"/>
            </w:tcBorders>
            <w:shd w:val="clear" w:color="auto" w:fill="auto"/>
            <w:vAlign w:val="bottom"/>
          </w:tcPr>
          <w:p w:rsidR="00F75283" w:rsidRPr="00D92720" w:rsidRDefault="00F75283" w:rsidP="00ED60B8">
            <w:pPr>
              <w:pStyle w:val="Text"/>
            </w:pPr>
          </w:p>
        </w:tc>
        <w:tc>
          <w:tcPr>
            <w:tcW w:w="2909" w:type="dxa"/>
            <w:gridSpan w:val="9"/>
            <w:tcBorders>
              <w:left w:val="single" w:sz="4" w:space="0" w:color="999999"/>
              <w:right w:val="single" w:sz="4" w:space="0" w:color="999999"/>
            </w:tcBorders>
            <w:shd w:val="clear" w:color="auto" w:fill="auto"/>
            <w:vAlign w:val="center"/>
          </w:tcPr>
          <w:p w:rsidR="00F75283" w:rsidRPr="00D92720" w:rsidRDefault="00F75283" w:rsidP="00ED60B8">
            <w:pPr>
              <w:pStyle w:val="Text"/>
              <w:jc w:val="right"/>
            </w:pPr>
          </w:p>
        </w:tc>
      </w:tr>
      <w:tr w:rsidR="00F75283" w:rsidRPr="00D92720" w:rsidTr="00ED60B8">
        <w:trPr>
          <w:trHeight w:val="279"/>
          <w:jc w:val="center"/>
        </w:trPr>
        <w:tc>
          <w:tcPr>
            <w:tcW w:w="7891" w:type="dxa"/>
            <w:gridSpan w:val="12"/>
            <w:vMerge/>
            <w:tcBorders>
              <w:right w:val="single" w:sz="4" w:space="0" w:color="999999"/>
            </w:tcBorders>
            <w:shd w:val="clear" w:color="auto" w:fill="auto"/>
            <w:vAlign w:val="bottom"/>
          </w:tcPr>
          <w:p w:rsidR="00F75283" w:rsidRPr="00D92720" w:rsidRDefault="00F75283" w:rsidP="00ED60B8">
            <w:pPr>
              <w:pStyle w:val="Text"/>
            </w:pPr>
          </w:p>
        </w:tc>
        <w:tc>
          <w:tcPr>
            <w:tcW w:w="2909" w:type="dxa"/>
            <w:gridSpan w:val="9"/>
            <w:tcBorders>
              <w:left w:val="single" w:sz="4" w:space="0" w:color="999999"/>
              <w:right w:val="single" w:sz="4" w:space="0" w:color="999999"/>
            </w:tcBorders>
            <w:shd w:val="clear" w:color="auto" w:fill="auto"/>
            <w:vAlign w:val="center"/>
          </w:tcPr>
          <w:p w:rsidR="00F75283" w:rsidRPr="00D92720" w:rsidRDefault="00F75283" w:rsidP="00ED60B8">
            <w:pPr>
              <w:pStyle w:val="Text"/>
              <w:jc w:val="right"/>
            </w:pPr>
          </w:p>
        </w:tc>
      </w:tr>
      <w:tr w:rsidR="00F75283" w:rsidRPr="00D92720" w:rsidTr="00ED60B8">
        <w:trPr>
          <w:trHeight w:val="279"/>
          <w:jc w:val="center"/>
        </w:trPr>
        <w:tc>
          <w:tcPr>
            <w:tcW w:w="7891" w:type="dxa"/>
            <w:gridSpan w:val="12"/>
            <w:vMerge/>
            <w:tcBorders>
              <w:right w:val="single" w:sz="4" w:space="0" w:color="999999"/>
            </w:tcBorders>
            <w:shd w:val="clear" w:color="auto" w:fill="auto"/>
            <w:vAlign w:val="bottom"/>
          </w:tcPr>
          <w:p w:rsidR="00F75283" w:rsidRPr="00D92720" w:rsidRDefault="00F75283" w:rsidP="00ED60B8">
            <w:pPr>
              <w:pStyle w:val="Text"/>
            </w:pPr>
          </w:p>
        </w:tc>
        <w:tc>
          <w:tcPr>
            <w:tcW w:w="2909" w:type="dxa"/>
            <w:gridSpan w:val="9"/>
            <w:tcBorders>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jc w:val="right"/>
            </w:pPr>
          </w:p>
        </w:tc>
      </w:tr>
      <w:tr w:rsidR="00F75283" w:rsidRPr="00D92720" w:rsidTr="00ED60B8">
        <w:trPr>
          <w:trHeight w:hRule="exact" w:val="720"/>
          <w:jc w:val="center"/>
        </w:trPr>
        <w:tc>
          <w:tcPr>
            <w:tcW w:w="10800" w:type="dxa"/>
            <w:gridSpan w:val="21"/>
            <w:shd w:val="clear" w:color="auto" w:fill="auto"/>
            <w:vAlign w:val="bottom"/>
          </w:tcPr>
          <w:p w:rsidR="00F75283" w:rsidRPr="00D92720" w:rsidRDefault="00F75283" w:rsidP="00ED60B8">
            <w:pPr>
              <w:pStyle w:val="Heading1"/>
            </w:pPr>
            <w:r w:rsidRPr="00D92720">
              <w:t xml:space="preserve">HEALTH HISTORY </w:t>
            </w:r>
            <w:r w:rsidRPr="00B60788">
              <w:t>QUESTIONNAIRE</w:t>
            </w:r>
          </w:p>
        </w:tc>
      </w:tr>
      <w:tr w:rsidR="00F75283" w:rsidRPr="00D92720" w:rsidTr="00ED60B8">
        <w:trPr>
          <w:trHeight w:hRule="exact" w:val="720"/>
          <w:jc w:val="center"/>
        </w:trPr>
        <w:tc>
          <w:tcPr>
            <w:tcW w:w="10800" w:type="dxa"/>
            <w:gridSpan w:val="21"/>
            <w:tcBorders>
              <w:bottom w:val="single" w:sz="4" w:space="0" w:color="999999"/>
            </w:tcBorders>
            <w:shd w:val="clear" w:color="auto" w:fill="auto"/>
          </w:tcPr>
          <w:p w:rsidR="00F75283" w:rsidRPr="0068599D" w:rsidRDefault="00F75283" w:rsidP="00F75283">
            <w:pPr>
              <w:pStyle w:val="Heading4"/>
              <w:jc w:val="center"/>
            </w:pPr>
            <w:r w:rsidRPr="0068599D">
              <w:t xml:space="preserve">All questions contained in this questionnaire are strictly confidential </w:t>
            </w:r>
            <w:r w:rsidRPr="0068599D">
              <w:br/>
              <w:t>and will become part of your medical record.</w:t>
            </w:r>
          </w:p>
        </w:tc>
      </w:tr>
      <w:tr w:rsidR="00F75283" w:rsidRPr="00D92720" w:rsidTr="00ED60B8">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68599D">
              <w:rPr>
                <w:rStyle w:val="Heading2Char"/>
              </w:rPr>
              <w:t>Name</w:t>
            </w:r>
            <w:r>
              <w:t xml:space="preserve"> </w:t>
            </w:r>
            <w:r w:rsidRPr="000F5168">
              <w:rPr>
                <w:rStyle w:val="CaptionTextChar"/>
              </w:rPr>
              <w:t>(Last, First, M.I.)</w:t>
            </w:r>
            <w:r>
              <w:rPr>
                <w:rStyle w:val="CaptionTextChar"/>
              </w:rPr>
              <w:t>:</w:t>
            </w:r>
          </w:p>
        </w:tc>
        <w:tc>
          <w:tcPr>
            <w:tcW w:w="4509" w:type="dxa"/>
            <w:gridSpan w:val="5"/>
            <w:tcBorders>
              <w:top w:val="single" w:sz="4" w:space="0" w:color="999999"/>
              <w:bottom w:val="single" w:sz="4" w:space="0" w:color="999999"/>
            </w:tcBorders>
            <w:shd w:val="clear" w:color="auto" w:fill="auto"/>
            <w:vAlign w:val="center"/>
          </w:tcPr>
          <w:p w:rsidR="00F75283" w:rsidRPr="00D92720" w:rsidRDefault="00F75283" w:rsidP="00ED60B8">
            <w:pPr>
              <w:pStyle w:val="Text"/>
            </w:pPr>
          </w:p>
        </w:tc>
        <w:tc>
          <w:tcPr>
            <w:tcW w:w="1251" w:type="dxa"/>
            <w:gridSpan w:val="2"/>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545" w:type="dxa"/>
            <w:gridSpan w:val="3"/>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Heading2"/>
            </w:pPr>
            <w:r w:rsidRPr="00D92720">
              <w:t>DOB</w:t>
            </w:r>
            <w:r>
              <w:t>:</w:t>
            </w:r>
          </w:p>
        </w:tc>
        <w:tc>
          <w:tcPr>
            <w:tcW w:w="2751" w:type="dxa"/>
            <w:gridSpan w:val="8"/>
            <w:tcBorders>
              <w:top w:val="single" w:sz="4" w:space="0" w:color="999999"/>
              <w:bottom w:val="single" w:sz="4" w:space="0" w:color="999999"/>
              <w:right w:val="single" w:sz="4" w:space="0" w:color="999999"/>
            </w:tcBorders>
            <w:shd w:val="clear" w:color="auto" w:fill="auto"/>
            <w:vAlign w:val="center"/>
          </w:tcPr>
          <w:p w:rsidR="00F75283" w:rsidRPr="004734AB" w:rsidRDefault="00F75283" w:rsidP="00ED60B8">
            <w:pPr>
              <w:pStyle w:val="Text"/>
            </w:pPr>
          </w:p>
        </w:tc>
      </w:tr>
      <w:tr w:rsidR="00F75283" w:rsidRPr="00D92720" w:rsidTr="00ED60B8">
        <w:trPr>
          <w:trHeight w:val="288"/>
          <w:jc w:val="center"/>
        </w:trPr>
        <w:tc>
          <w:tcPr>
            <w:tcW w:w="1366" w:type="dxa"/>
            <w:gridSpan w:val="2"/>
            <w:tcBorders>
              <w:top w:val="single" w:sz="4" w:space="0" w:color="999999"/>
              <w:left w:val="single" w:sz="4" w:space="0" w:color="999999"/>
              <w:bottom w:val="single" w:sz="4" w:space="0" w:color="999999"/>
            </w:tcBorders>
            <w:shd w:val="clear" w:color="auto" w:fill="auto"/>
            <w:vAlign w:val="center"/>
          </w:tcPr>
          <w:p w:rsidR="00F75283" w:rsidRPr="00F75283" w:rsidRDefault="00F75283" w:rsidP="00ED60B8">
            <w:pPr>
              <w:pStyle w:val="Heading2"/>
              <w:rPr>
                <w:sz w:val="18"/>
                <w:szCs w:val="18"/>
              </w:rPr>
            </w:pPr>
            <w:r w:rsidRPr="00F75283">
              <w:rPr>
                <w:sz w:val="18"/>
                <w:szCs w:val="18"/>
              </w:rPr>
              <w:t xml:space="preserve">Marital status:   </w:t>
            </w:r>
          </w:p>
        </w:tc>
        <w:tc>
          <w:tcPr>
            <w:tcW w:w="9434" w:type="dxa"/>
            <w:gridSpan w:val="19"/>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F75283" w:rsidRPr="00D92720" w:rsidTr="00ED60B8">
        <w:trPr>
          <w:trHeight w:val="288"/>
          <w:jc w:val="center"/>
        </w:trPr>
        <w:tc>
          <w:tcPr>
            <w:tcW w:w="2585" w:type="dxa"/>
            <w:gridSpan w:val="5"/>
            <w:tcBorders>
              <w:top w:val="single" w:sz="4" w:space="0" w:color="999999"/>
              <w:left w:val="single" w:sz="4" w:space="0" w:color="999999"/>
              <w:bottom w:val="single" w:sz="4" w:space="0" w:color="999999"/>
            </w:tcBorders>
            <w:shd w:val="clear" w:color="auto" w:fill="auto"/>
            <w:vAlign w:val="center"/>
          </w:tcPr>
          <w:p w:rsidR="00F75283" w:rsidRPr="00F75283" w:rsidRDefault="00F75283" w:rsidP="00ED60B8">
            <w:pPr>
              <w:pStyle w:val="Heading2"/>
              <w:rPr>
                <w:sz w:val="16"/>
              </w:rPr>
            </w:pPr>
            <w:r w:rsidRPr="00F75283">
              <w:rPr>
                <w:sz w:val="16"/>
              </w:rPr>
              <w:t>Previous or referring doctor:</w:t>
            </w:r>
          </w:p>
        </w:tc>
        <w:tc>
          <w:tcPr>
            <w:tcW w:w="3398" w:type="dxa"/>
            <w:gridSpan w:val="2"/>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407" w:type="dxa"/>
            <w:gridSpan w:val="8"/>
            <w:tcBorders>
              <w:top w:val="single" w:sz="4" w:space="0" w:color="999999"/>
              <w:left w:val="single" w:sz="4" w:space="0" w:color="999999"/>
              <w:bottom w:val="single" w:sz="4" w:space="0" w:color="999999"/>
            </w:tcBorders>
            <w:shd w:val="clear" w:color="auto" w:fill="auto"/>
            <w:vAlign w:val="center"/>
          </w:tcPr>
          <w:p w:rsidR="00F75283" w:rsidRPr="00F75283" w:rsidRDefault="00F75283" w:rsidP="00ED60B8">
            <w:pPr>
              <w:pStyle w:val="Heading2"/>
              <w:rPr>
                <w:sz w:val="16"/>
              </w:rPr>
            </w:pPr>
            <w:r w:rsidRPr="00F75283">
              <w:rPr>
                <w:sz w:val="16"/>
              </w:rPr>
              <w:t>Date of last physical exam:</w:t>
            </w:r>
          </w:p>
        </w:tc>
        <w:tc>
          <w:tcPr>
            <w:tcW w:w="2410" w:type="dxa"/>
            <w:gridSpan w:val="6"/>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hRule="exact" w:val="346"/>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E6E6E6"/>
            <w:vAlign w:val="center"/>
          </w:tcPr>
          <w:p w:rsidR="00F75283" w:rsidRPr="00D92720" w:rsidRDefault="00F75283" w:rsidP="00ED60B8">
            <w:pPr>
              <w:pStyle w:val="Heading3"/>
            </w:pPr>
            <w:r w:rsidRPr="00D92720">
              <w:t xml:space="preserve">PERSONAL HEALTH </w:t>
            </w:r>
            <w:r w:rsidRPr="00356DC5">
              <w:t>HISTORY</w:t>
            </w:r>
          </w:p>
        </w:tc>
      </w:tr>
      <w:tr w:rsidR="00F75283" w:rsidRPr="00D92720" w:rsidTr="00ED60B8">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rsidR="00F75283" w:rsidRPr="00D92720" w:rsidRDefault="00F75283" w:rsidP="00ED60B8">
            <w:pPr>
              <w:pStyle w:val="Heading3"/>
            </w:pPr>
          </w:p>
        </w:tc>
      </w:tr>
      <w:tr w:rsidR="00F75283" w:rsidRPr="00C603AE" w:rsidTr="00ED60B8">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rsidR="00F75283" w:rsidRPr="00C603AE" w:rsidRDefault="00F75283" w:rsidP="00ED60B8">
            <w:pPr>
              <w:pStyle w:val="Heading2"/>
            </w:pPr>
            <w:r w:rsidRPr="00C603AE">
              <w:t xml:space="preserve">Childhood </w:t>
            </w:r>
            <w:r>
              <w:t>illness:</w:t>
            </w:r>
          </w:p>
        </w:tc>
        <w:tc>
          <w:tcPr>
            <w:tcW w:w="9056" w:type="dxa"/>
            <w:gridSpan w:val="18"/>
            <w:tcBorders>
              <w:top w:val="single" w:sz="4" w:space="0" w:color="999999"/>
              <w:bottom w:val="single" w:sz="4" w:space="0" w:color="999999"/>
              <w:right w:val="single" w:sz="4" w:space="0" w:color="999999"/>
            </w:tcBorders>
            <w:shd w:val="clear" w:color="auto" w:fill="auto"/>
            <w:vAlign w:val="center"/>
          </w:tcPr>
          <w:p w:rsidR="00F75283" w:rsidRPr="00C603AE" w:rsidRDefault="00F75283" w:rsidP="00ED60B8">
            <w:pPr>
              <w:pStyle w:val="Text"/>
            </w:pPr>
            <w:r w:rsidRPr="00C603AE">
              <w:sym w:font="Wingdings" w:char="F0A8"/>
            </w:r>
            <w:r w:rsidRPr="00C603AE">
              <w:t xml:space="preserve"> Measles    </w:t>
            </w:r>
            <w:r w:rsidRPr="00C603AE">
              <w:sym w:font="Wingdings" w:char="F0A8"/>
            </w:r>
            <w:r w:rsidRPr="00C603AE">
              <w:t xml:space="preserve"> Mumps    </w:t>
            </w:r>
            <w:r w:rsidRPr="00C603AE">
              <w:sym w:font="Wingdings" w:char="F0A8"/>
            </w:r>
            <w:r w:rsidRPr="00C603AE">
              <w:t xml:space="preserve"> Rubella    </w:t>
            </w:r>
            <w:r w:rsidRPr="00C603AE">
              <w:sym w:font="Wingdings" w:char="F0A8"/>
            </w:r>
            <w:r w:rsidRPr="00C603AE">
              <w:t xml:space="preserve"> Chickenpox    </w:t>
            </w:r>
            <w:r w:rsidRPr="00C603AE">
              <w:sym w:font="Wingdings" w:char="F0A8"/>
            </w:r>
            <w:r w:rsidRPr="00C603AE">
              <w:t xml:space="preserve"> Rheumatic Fever    </w:t>
            </w:r>
            <w:r w:rsidRPr="00C603AE">
              <w:sym w:font="Wingdings" w:char="F0A8"/>
            </w:r>
            <w:r w:rsidRPr="00C603AE">
              <w:t xml:space="preserve"> Polio</w:t>
            </w:r>
          </w:p>
        </w:tc>
      </w:tr>
      <w:tr w:rsidR="00F75283" w:rsidRPr="00D92720" w:rsidTr="00ED60B8">
        <w:trPr>
          <w:trHeight w:val="288"/>
          <w:jc w:val="center"/>
        </w:trPr>
        <w:tc>
          <w:tcPr>
            <w:tcW w:w="2034" w:type="dxa"/>
            <w:gridSpan w:val="4"/>
            <w:vMerge w:val="restart"/>
            <w:tcBorders>
              <w:top w:val="single" w:sz="4" w:space="0" w:color="999999"/>
              <w:left w:val="single" w:sz="4" w:space="0" w:color="999999"/>
              <w:right w:val="single" w:sz="4" w:space="0" w:color="999999"/>
            </w:tcBorders>
            <w:shd w:val="clear" w:color="auto" w:fill="auto"/>
          </w:tcPr>
          <w:p w:rsidR="00F75283" w:rsidRPr="00D92720" w:rsidRDefault="00F75283" w:rsidP="00ED60B8">
            <w:pPr>
              <w:pStyle w:val="Heading5"/>
            </w:pPr>
            <w:r w:rsidRPr="00D92720">
              <w:t xml:space="preserve">Immunizations and </w:t>
            </w:r>
            <w:r>
              <w:t>d</w:t>
            </w:r>
            <w:r w:rsidRPr="00D92720">
              <w:t>ates</w:t>
            </w:r>
            <w:r>
              <w:t>:</w:t>
            </w:r>
          </w:p>
        </w:tc>
        <w:tc>
          <w:tcPr>
            <w:tcW w:w="1087" w:type="dxa"/>
            <w:gridSpan w:val="2"/>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Tetanus</w:t>
            </w:r>
          </w:p>
        </w:tc>
        <w:tc>
          <w:tcPr>
            <w:tcW w:w="2862"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595" w:type="dxa"/>
            <w:gridSpan w:val="4"/>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Pneumonia</w:t>
            </w:r>
          </w:p>
        </w:tc>
        <w:tc>
          <w:tcPr>
            <w:tcW w:w="3222" w:type="dxa"/>
            <w:gridSpan w:val="10"/>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2034" w:type="dxa"/>
            <w:gridSpan w:val="4"/>
            <w:vMerge/>
            <w:tcBorders>
              <w:left w:val="single" w:sz="4" w:space="0" w:color="999999"/>
              <w:right w:val="single" w:sz="4" w:space="0" w:color="999999"/>
            </w:tcBorders>
            <w:shd w:val="clear" w:color="auto" w:fill="auto"/>
            <w:vAlign w:val="bottom"/>
          </w:tcPr>
          <w:p w:rsidR="00F75283" w:rsidRPr="00D92720" w:rsidRDefault="00F75283" w:rsidP="00ED60B8">
            <w:pPr>
              <w:pStyle w:val="Text"/>
            </w:pPr>
          </w:p>
        </w:tc>
        <w:tc>
          <w:tcPr>
            <w:tcW w:w="1087" w:type="dxa"/>
            <w:gridSpan w:val="2"/>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Hepatiti</w:t>
            </w:r>
            <w:r>
              <w:t>s</w:t>
            </w:r>
          </w:p>
        </w:tc>
        <w:tc>
          <w:tcPr>
            <w:tcW w:w="2862"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595" w:type="dxa"/>
            <w:gridSpan w:val="4"/>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Chickenpox</w:t>
            </w:r>
          </w:p>
        </w:tc>
        <w:tc>
          <w:tcPr>
            <w:tcW w:w="3222" w:type="dxa"/>
            <w:gridSpan w:val="10"/>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2034" w:type="dxa"/>
            <w:gridSpan w:val="4"/>
            <w:vMerge/>
            <w:tcBorders>
              <w:left w:val="single" w:sz="4" w:space="0" w:color="999999"/>
              <w:bottom w:val="single" w:sz="4" w:space="0" w:color="999999"/>
              <w:right w:val="single" w:sz="4" w:space="0" w:color="999999"/>
            </w:tcBorders>
            <w:shd w:val="clear" w:color="auto" w:fill="auto"/>
            <w:vAlign w:val="bottom"/>
          </w:tcPr>
          <w:p w:rsidR="00F75283" w:rsidRPr="00D92720" w:rsidRDefault="00F75283" w:rsidP="00ED60B8">
            <w:pPr>
              <w:pStyle w:val="Text"/>
            </w:pPr>
          </w:p>
        </w:tc>
        <w:tc>
          <w:tcPr>
            <w:tcW w:w="1087" w:type="dxa"/>
            <w:gridSpan w:val="2"/>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Influenza</w:t>
            </w:r>
          </w:p>
        </w:tc>
        <w:tc>
          <w:tcPr>
            <w:tcW w:w="2862"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288" w:type="dxa"/>
            <w:gridSpan w:val="7"/>
            <w:tcBorders>
              <w:top w:val="single" w:sz="4" w:space="0" w:color="999999"/>
              <w:left w:val="single" w:sz="4" w:space="0" w:color="999999"/>
              <w:bottom w:val="single" w:sz="4" w:space="0" w:color="999999"/>
            </w:tcBorders>
            <w:shd w:val="clear" w:color="auto" w:fill="auto"/>
            <w:tcMar>
              <w:right w:w="29" w:type="dxa"/>
            </w:tcMar>
            <w:vAlign w:val="center"/>
          </w:tcPr>
          <w:p w:rsidR="00F75283" w:rsidRPr="00D92720" w:rsidRDefault="00F75283" w:rsidP="00ED60B8">
            <w:pPr>
              <w:pStyle w:val="Text"/>
            </w:pPr>
            <w:r w:rsidRPr="00D92720">
              <w:sym w:font="Wingdings" w:char="F0A8"/>
            </w:r>
            <w:r w:rsidRPr="00D92720">
              <w:t xml:space="preserve"> MMR </w:t>
            </w:r>
            <w:r w:rsidRPr="006C4C4D">
              <w:rPr>
                <w:rStyle w:val="CaptionTextChar"/>
              </w:rPr>
              <w:t>Measles, Mumps, Rubella</w:t>
            </w:r>
          </w:p>
        </w:tc>
        <w:tc>
          <w:tcPr>
            <w:tcW w:w="2529" w:type="dxa"/>
            <w:gridSpan w:val="7"/>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Heading2"/>
            </w:pPr>
            <w:r w:rsidRPr="00D92720">
              <w:t xml:space="preserve">List </w:t>
            </w:r>
            <w:r>
              <w:t>a</w:t>
            </w:r>
            <w:r w:rsidRPr="00D92720">
              <w:t xml:space="preserve">ny </w:t>
            </w:r>
            <w:r>
              <w:t>m</w:t>
            </w:r>
            <w:r w:rsidRPr="00D92720">
              <w:t xml:space="preserve">edical </w:t>
            </w:r>
            <w:r>
              <w:t>p</w:t>
            </w:r>
            <w:r w:rsidRPr="00D92720">
              <w:t xml:space="preserve">roblems </w:t>
            </w:r>
            <w:r>
              <w:t>t</w:t>
            </w:r>
            <w:r w:rsidRPr="00D92720">
              <w:t xml:space="preserve">hat </w:t>
            </w:r>
            <w:r>
              <w:t>o</w:t>
            </w:r>
            <w:r w:rsidRPr="00D92720">
              <w:t xml:space="preserve">ther </w:t>
            </w:r>
            <w:r>
              <w:t>d</w:t>
            </w:r>
            <w:r w:rsidRPr="00D92720">
              <w:t xml:space="preserve">octors </w:t>
            </w:r>
            <w:r>
              <w:t>have d</w:t>
            </w:r>
            <w:r w:rsidRPr="00D92720">
              <w:t>iagnosed</w:t>
            </w:r>
          </w:p>
        </w:tc>
      </w:tr>
      <w:tr w:rsidR="00F75283" w:rsidRPr="00D92720" w:rsidTr="00ED60B8">
        <w:trPr>
          <w:trHeight w:val="288"/>
          <w:jc w:val="center"/>
        </w:trPr>
        <w:tc>
          <w:tcPr>
            <w:tcW w:w="10800" w:type="dxa"/>
            <w:gridSpan w:val="21"/>
            <w:tcBorders>
              <w:top w:val="single" w:sz="4" w:space="0" w:color="999999"/>
              <w:left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800" w:type="dxa"/>
            <w:gridSpan w:val="21"/>
            <w:tcBorders>
              <w:left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800" w:type="dxa"/>
            <w:gridSpan w:val="21"/>
            <w:tcBorders>
              <w:left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800" w:type="dxa"/>
            <w:gridSpan w:val="21"/>
            <w:tcBorders>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800" w:type="dxa"/>
            <w:gridSpan w:val="21"/>
            <w:tcBorders>
              <w:top w:val="single" w:sz="4" w:space="0" w:color="999999"/>
              <w:left w:val="single" w:sz="4" w:space="0" w:color="999999"/>
              <w:right w:val="single" w:sz="4" w:space="0" w:color="999999"/>
            </w:tcBorders>
            <w:shd w:val="clear" w:color="auto" w:fill="F3F3F3"/>
            <w:vAlign w:val="center"/>
          </w:tcPr>
          <w:p w:rsidR="00F75283" w:rsidRPr="00D92720" w:rsidRDefault="00F75283" w:rsidP="00ED60B8">
            <w:pPr>
              <w:pStyle w:val="Heading2"/>
            </w:pPr>
            <w:r w:rsidRPr="00D92720">
              <w:t>Surgeries</w:t>
            </w: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Hospital</w:t>
            </w: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Heading2"/>
            </w:pPr>
            <w:r w:rsidRPr="00D92720">
              <w:t xml:space="preserve">Other </w:t>
            </w:r>
            <w:r>
              <w:t>h</w:t>
            </w:r>
            <w:r w:rsidRPr="00D92720">
              <w:t>ospitalizations</w:t>
            </w: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Hospital</w:t>
            </w: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16"/>
          <w:jc w:val="center"/>
        </w:trPr>
        <w:tc>
          <w:tcPr>
            <w:tcW w:w="10800" w:type="dxa"/>
            <w:gridSpan w:val="21"/>
            <w:tcBorders>
              <w:top w:val="single" w:sz="4" w:space="0" w:color="999999"/>
              <w:bottom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288"/>
          <w:jc w:val="center"/>
        </w:trPr>
        <w:tc>
          <w:tcPr>
            <w:tcW w:w="9232"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Heading2"/>
            </w:pPr>
            <w:r w:rsidRPr="000E3839">
              <w:lastRenderedPageBreak/>
              <w:t>Have you ever had a blood transfusion?</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10800" w:type="dxa"/>
            <w:gridSpan w:val="21"/>
            <w:tcBorders>
              <w:top w:val="single" w:sz="4" w:space="0" w:color="999999"/>
            </w:tcBorders>
            <w:shd w:val="clear" w:color="auto" w:fill="auto"/>
            <w:vAlign w:val="center"/>
          </w:tcPr>
          <w:p w:rsidR="00F75283" w:rsidRPr="00D92720" w:rsidRDefault="00F75283" w:rsidP="00ED60B8">
            <w:pPr>
              <w:pStyle w:val="CaptionText"/>
            </w:pPr>
            <w:r w:rsidRPr="00D92720">
              <w:t>Please turn to next page</w:t>
            </w:r>
          </w:p>
        </w:tc>
      </w:tr>
    </w:tbl>
    <w:p w:rsidR="00F75283" w:rsidRPr="00D92720" w:rsidRDefault="00F75283" w:rsidP="00F75283"/>
    <w:tbl>
      <w:tblPr>
        <w:tblW w:w="10800" w:type="dxa"/>
        <w:jc w:val="center"/>
        <w:tblCellMar>
          <w:top w:w="14" w:type="dxa"/>
          <w:left w:w="86" w:type="dxa"/>
          <w:bottom w:w="14" w:type="dxa"/>
          <w:right w:w="86" w:type="dxa"/>
        </w:tblCellMar>
        <w:tblLook w:val="01E0"/>
      </w:tblPr>
      <w:tblGrid>
        <w:gridCol w:w="1316"/>
        <w:gridCol w:w="1896"/>
        <w:gridCol w:w="386"/>
        <w:gridCol w:w="1511"/>
        <w:gridCol w:w="1897"/>
        <w:gridCol w:w="190"/>
        <w:gridCol w:w="1707"/>
        <w:gridCol w:w="314"/>
        <w:gridCol w:w="300"/>
        <w:gridCol w:w="477"/>
        <w:gridCol w:w="317"/>
        <w:gridCol w:w="489"/>
      </w:tblGrid>
      <w:tr w:rsidR="00F75283" w:rsidRPr="00D92720" w:rsidTr="00ED60B8">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Heading2"/>
            </w:pPr>
            <w:r w:rsidRPr="00D92720">
              <w:t xml:space="preserve">List </w:t>
            </w:r>
            <w:r>
              <w:t>y</w:t>
            </w:r>
            <w:r w:rsidRPr="00D92720">
              <w:t xml:space="preserve">our </w:t>
            </w:r>
            <w:r>
              <w:t>p</w:t>
            </w:r>
            <w:r w:rsidRPr="00D92720">
              <w:t xml:space="preserve">rescribed </w:t>
            </w:r>
            <w:r>
              <w:t>d</w:t>
            </w:r>
            <w:r w:rsidRPr="00D92720">
              <w:t xml:space="preserve">rugs and </w:t>
            </w:r>
            <w:r>
              <w:t>o</w:t>
            </w:r>
            <w:r w:rsidRPr="00D92720">
              <w:t>ver-the-</w:t>
            </w:r>
            <w:r>
              <w:t>c</w:t>
            </w:r>
            <w:r w:rsidRPr="00D92720">
              <w:t xml:space="preserve">ounter </w:t>
            </w:r>
            <w:r>
              <w:t>d</w:t>
            </w:r>
            <w:r w:rsidRPr="00D92720">
              <w:t xml:space="preserve">rugs, </w:t>
            </w:r>
            <w:r>
              <w:t>s</w:t>
            </w:r>
            <w:r w:rsidRPr="00D92720">
              <w:t xml:space="preserve">uch as </w:t>
            </w:r>
            <w:r>
              <w:t>v</w:t>
            </w:r>
            <w:r w:rsidRPr="00D92720">
              <w:t xml:space="preserve">itamins and </w:t>
            </w:r>
            <w:r>
              <w:t>i</w:t>
            </w:r>
            <w:r w:rsidRPr="00D92720">
              <w:t>nhalers</w:t>
            </w:r>
          </w:p>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r w:rsidRPr="00D92720">
              <w:t>Frequency Taken</w:t>
            </w:r>
          </w:p>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Heading2"/>
            </w:pPr>
            <w:r w:rsidRPr="00D92720">
              <w:t xml:space="preserve">Allergies to </w:t>
            </w:r>
            <w:r>
              <w:t>m</w:t>
            </w:r>
            <w:r w:rsidRPr="00D92720">
              <w:t>edications</w:t>
            </w:r>
          </w:p>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r w:rsidRPr="00D92720">
              <w:t>Reaction You Had</w:t>
            </w:r>
          </w:p>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r>
      <w:tr w:rsidR="00F75283" w:rsidRPr="00D92720" w:rsidTr="00ED60B8">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F75283" w:rsidRPr="00D92720" w:rsidRDefault="00F75283" w:rsidP="00ED60B8"/>
        </w:tc>
      </w:tr>
      <w:tr w:rsidR="00F75283" w:rsidRPr="00D92720" w:rsidTr="00ED60B8">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rsidR="00F75283" w:rsidRPr="00D92720" w:rsidRDefault="00F75283" w:rsidP="00ED60B8">
            <w:pPr>
              <w:pStyle w:val="Heading3"/>
            </w:pPr>
            <w:r w:rsidRPr="00D92720">
              <w:t>HEALTH HABITS AND PERSONAL SAFETY</w:t>
            </w:r>
          </w:p>
        </w:tc>
      </w:tr>
      <w:tr w:rsidR="00F75283" w:rsidRPr="00D92720" w:rsidTr="00ED60B8">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F75283" w:rsidRPr="00D92720" w:rsidRDefault="00F75283" w:rsidP="00ED60B8"/>
        </w:tc>
      </w:tr>
      <w:tr w:rsidR="00F75283" w:rsidRPr="00D92720" w:rsidTr="00ED60B8">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AllCapsCentered"/>
            </w:pPr>
            <w:r w:rsidRPr="00D92720">
              <w:t>All questions contained in this questionnaire are optional and will be kept strictly confidential.</w:t>
            </w:r>
          </w:p>
        </w:tc>
      </w:tr>
      <w:tr w:rsidR="00F75283" w:rsidRPr="00D92720" w:rsidTr="00ED60B8">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F75283" w:rsidRPr="00D92720" w:rsidRDefault="00F75283" w:rsidP="00ED60B8">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Sedentary (No exercise)</w:t>
            </w:r>
          </w:p>
        </w:tc>
      </w:tr>
      <w:tr w:rsidR="00F75283" w:rsidRPr="00D92720" w:rsidTr="00ED60B8">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rsidR="00F75283" w:rsidRDefault="00F75283" w:rsidP="00ED60B8"/>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Mild </w:t>
            </w:r>
            <w:r>
              <w:t>e</w:t>
            </w:r>
            <w:r w:rsidRPr="00D92720">
              <w:t>xercise (i.e., climb stairs, walk 3 blocks, golf)</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auto"/>
          </w:tcPr>
          <w:p w:rsidR="00F75283" w:rsidRDefault="00F75283" w:rsidP="00ED60B8"/>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Occasional </w:t>
            </w:r>
            <w:r>
              <w:t>v</w:t>
            </w:r>
            <w:r w:rsidRPr="00D92720">
              <w:t xml:space="preserve">igorous </w:t>
            </w:r>
            <w:r>
              <w:t>e</w:t>
            </w:r>
            <w:r w:rsidRPr="00D92720">
              <w:t xml:space="preserve">xercise (i.e., work or recreation, </w:t>
            </w:r>
            <w:proofErr w:type="gramStart"/>
            <w:r w:rsidRPr="00D92720">
              <w:t>less than 4x/week for 30 min</w:t>
            </w:r>
            <w:proofErr w:type="gramEnd"/>
            <w:r w:rsidRPr="00D92720">
              <w:t>.)</w:t>
            </w:r>
          </w:p>
        </w:tc>
      </w:tr>
      <w:tr w:rsidR="00F75283" w:rsidRPr="00D92720" w:rsidTr="00ED60B8">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F75283" w:rsidRDefault="00F75283" w:rsidP="00ED60B8"/>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Regular </w:t>
            </w:r>
            <w:r>
              <w:t>vigorous e</w:t>
            </w:r>
            <w:r w:rsidRPr="00D92720">
              <w:t>xercise (i.e., work or recreation 4x/week for 30 minutes)</w:t>
            </w:r>
          </w:p>
        </w:tc>
      </w:tr>
      <w:tr w:rsidR="00F75283" w:rsidRPr="00D92720" w:rsidTr="00ED60B8">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F75283" w:rsidRPr="00D92720" w:rsidRDefault="00F75283" w:rsidP="00ED60B8">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F3F3F3"/>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If yes, are you on a phy</w:t>
            </w:r>
            <w:r>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auto"/>
          </w:tcPr>
          <w:p w:rsidR="00F75283" w:rsidRPr="00D92720" w:rsidRDefault="00F75283" w:rsidP="00ED60B8"/>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 xml:space="preserve"># </w:t>
            </w:r>
            <w:proofErr w:type="gramStart"/>
            <w:r w:rsidRPr="00D92720">
              <w:t>of</w:t>
            </w:r>
            <w:proofErr w:type="gramEnd"/>
            <w:r w:rsidRPr="00D92720">
              <w:t xml:space="preserve"> meals you eat in an average day?</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F3F3F3"/>
          </w:tcPr>
          <w:p w:rsidR="00F75283" w:rsidRPr="00D92720" w:rsidRDefault="00F75283" w:rsidP="00ED60B8"/>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 xml:space="preserve">Rank </w:t>
            </w:r>
            <w:r>
              <w:t>s</w:t>
            </w:r>
            <w:r w:rsidRPr="00D92720">
              <w:t xml:space="preserve">alt </w:t>
            </w:r>
            <w:r>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Low</w:t>
            </w:r>
          </w:p>
        </w:tc>
      </w:tr>
      <w:tr w:rsidR="00F75283" w:rsidRPr="00D92720" w:rsidTr="00ED60B8">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F75283" w:rsidRPr="00D92720" w:rsidRDefault="00F75283" w:rsidP="00ED60B8"/>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Rank fat intake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Low</w:t>
            </w:r>
          </w:p>
        </w:tc>
      </w:tr>
      <w:tr w:rsidR="00F75283" w:rsidRPr="00D92720" w:rsidTr="00ED60B8">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F75283" w:rsidRPr="00D92720" w:rsidRDefault="00F75283" w:rsidP="00ED60B8">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Cola</w:t>
            </w:r>
          </w:p>
        </w:tc>
      </w:tr>
      <w:tr w:rsidR="00F75283" w:rsidRPr="00D92720" w:rsidTr="00ED60B8">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F75283" w:rsidRDefault="00F75283" w:rsidP="00ED60B8"/>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 xml:space="preserve"># </w:t>
            </w:r>
            <w:proofErr w:type="gramStart"/>
            <w:r w:rsidRPr="00D92720">
              <w:t>of</w:t>
            </w:r>
            <w:proofErr w:type="gramEnd"/>
            <w:r w:rsidRPr="00D92720">
              <w:t xml:space="preserve"> </w:t>
            </w:r>
            <w:r>
              <w:t>cups/c</w:t>
            </w:r>
            <w:r w:rsidRPr="00D92720">
              <w:t xml:space="preserve">ans </w:t>
            </w:r>
            <w:r>
              <w:t>p</w:t>
            </w:r>
            <w:r w:rsidRPr="00D92720">
              <w:t xml:space="preserve">er </w:t>
            </w:r>
            <w:r>
              <w:t>d</w:t>
            </w:r>
            <w:r w:rsidRPr="00D92720">
              <w:t>ay?</w:t>
            </w:r>
          </w:p>
        </w:tc>
      </w:tr>
      <w:tr w:rsidR="00F75283" w:rsidRPr="00D92720" w:rsidTr="00ED60B8">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F75283" w:rsidRPr="00D92720" w:rsidRDefault="00F75283" w:rsidP="00ED60B8">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auto"/>
          </w:tcPr>
          <w:p w:rsidR="00F75283" w:rsidRDefault="00F75283" w:rsidP="00ED60B8"/>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If yes, what kind?</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auto"/>
          </w:tcPr>
          <w:p w:rsidR="00F75283" w:rsidRDefault="00F75283" w:rsidP="00ED60B8"/>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How many drinks per week?</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F75283" w:rsidRPr="00D92720" w:rsidRDefault="00F75283" w:rsidP="00ED60B8">
            <w:pPr>
              <w:pStyle w:val="Heading5"/>
            </w:pPr>
            <w:r>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left w:val="single" w:sz="4" w:space="0" w:color="999999"/>
              <w:right w:val="single" w:sz="4" w:space="0" w:color="999999"/>
            </w:tcBorders>
            <w:shd w:val="clear" w:color="auto" w:fill="auto"/>
          </w:tcPr>
          <w:p w:rsidR="00F75283" w:rsidRDefault="00F75283" w:rsidP="00ED60B8"/>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Cigarettes </w:t>
            </w:r>
            <w:r>
              <w:t>–</w:t>
            </w:r>
            <w:r w:rsidRPr="00D92720">
              <w:t xml:space="preserve"> </w:t>
            </w:r>
            <w:proofErr w:type="spellStart"/>
            <w:r>
              <w:t>p</w:t>
            </w:r>
            <w:r w:rsidRPr="00D92720">
              <w:t>ks</w:t>
            </w:r>
            <w:proofErr w:type="spellEnd"/>
            <w:r>
              <w:t>.</w:t>
            </w:r>
            <w:r w:rsidRPr="00D92720">
              <w:t>/day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Pipe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Cigars - #/day</w:t>
            </w:r>
          </w:p>
        </w:tc>
      </w:tr>
      <w:tr w:rsidR="00F75283" w:rsidRPr="00D92720" w:rsidTr="00ED60B8">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rsidR="00F75283" w:rsidRDefault="00F75283" w:rsidP="00ED60B8"/>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 of </w:t>
            </w:r>
            <w:r>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sym w:font="Wingdings" w:char="F0A8"/>
            </w:r>
            <w:r w:rsidRPr="00D92720">
              <w:t xml:space="preserve">  </w:t>
            </w:r>
            <w:r>
              <w:t>O</w:t>
            </w:r>
            <w:r w:rsidRPr="00D92720">
              <w:t xml:space="preserve">r </w:t>
            </w:r>
            <w:r>
              <w:t>y</w:t>
            </w:r>
            <w:r w:rsidRPr="00D92720">
              <w:t xml:space="preserve">ear </w:t>
            </w:r>
            <w:r>
              <w:t>q</w:t>
            </w:r>
            <w:r w:rsidRPr="00D92720">
              <w:t>uit</w:t>
            </w:r>
          </w:p>
        </w:tc>
      </w:tr>
      <w:tr w:rsidR="00F75283" w:rsidRPr="00D92720" w:rsidTr="00ED60B8">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F75283" w:rsidRPr="00D92720" w:rsidRDefault="00F75283" w:rsidP="00ED60B8">
            <w:pPr>
              <w:pStyle w:val="Heading5"/>
            </w:pPr>
            <w:r>
              <w:lastRenderedPageBreak/>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F75283" w:rsidRPr="00D92720" w:rsidRDefault="00F75283" w:rsidP="00ED60B8">
            <w:pPr>
              <w:pStyle w:val="Heading5"/>
            </w:pPr>
            <w:r w:rsidRPr="00D92720">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If not trying for a pregnancy list contr</w:t>
            </w:r>
            <w:r>
              <w:t>aceptive or barrier method used:</w:t>
            </w:r>
          </w:p>
        </w:tc>
      </w:tr>
      <w:tr w:rsidR="00F75283" w:rsidRPr="00D92720" w:rsidTr="00ED60B8">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rsidR="00F75283" w:rsidRPr="00D92720" w:rsidRDefault="00F75283" w:rsidP="00ED60B8">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p>
        </w:tc>
        <w:tc>
          <w:tcPr>
            <w:tcW w:w="477" w:type="dxa"/>
            <w:tcBorders>
              <w:top w:val="single" w:sz="4" w:space="0" w:color="999999"/>
              <w:right w:val="single" w:sz="4" w:space="0" w:color="999999"/>
            </w:tcBorders>
            <w:shd w:val="clear" w:color="auto" w:fill="auto"/>
            <w:vAlign w:val="center"/>
          </w:tcPr>
          <w:p w:rsidR="00F75283" w:rsidRDefault="00F75283" w:rsidP="00ED60B8">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p>
        </w:tc>
        <w:tc>
          <w:tcPr>
            <w:tcW w:w="489" w:type="dxa"/>
            <w:tcBorders>
              <w:top w:val="single" w:sz="4" w:space="0" w:color="999999"/>
              <w:right w:val="single" w:sz="4" w:space="0" w:color="999999"/>
            </w:tcBorders>
            <w:shd w:val="clear" w:color="auto" w:fill="auto"/>
            <w:vAlign w:val="center"/>
          </w:tcPr>
          <w:p w:rsidR="00F75283" w:rsidRDefault="00F75283" w:rsidP="00ED60B8">
            <w:pPr>
              <w:pStyle w:val="Text"/>
            </w:pPr>
          </w:p>
        </w:tc>
      </w:tr>
      <w:tr w:rsidR="00F75283" w:rsidRPr="00D92720" w:rsidTr="00ED60B8">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F75283" w:rsidRDefault="00F75283" w:rsidP="00ED60B8">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F75283" w:rsidRDefault="00F75283" w:rsidP="00ED60B8">
            <w:pPr>
              <w:pStyle w:val="Text"/>
            </w:pPr>
            <w:r>
              <w:t>No</w:t>
            </w:r>
          </w:p>
        </w:tc>
      </w:tr>
      <w:tr w:rsidR="00F75283" w:rsidRPr="00D92720" w:rsidTr="00ED60B8">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F75283" w:rsidRPr="00D92720" w:rsidRDefault="00F75283" w:rsidP="00ED60B8">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No</w:t>
            </w:r>
          </w:p>
        </w:tc>
      </w:tr>
      <w:tr w:rsidR="00F75283" w:rsidRPr="00D92720" w:rsidTr="00ED60B8">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F75283" w:rsidRDefault="00F75283" w:rsidP="00ED60B8">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F75283" w:rsidRDefault="00F75283" w:rsidP="00ED60B8">
            <w:pPr>
              <w:pStyle w:val="Text"/>
            </w:pPr>
            <w:r>
              <w:t>No</w:t>
            </w:r>
          </w:p>
        </w:tc>
      </w:tr>
      <w:tr w:rsidR="00F75283" w:rsidRPr="00D92720" w:rsidTr="00ED60B8">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No</w:t>
            </w:r>
          </w:p>
        </w:tc>
      </w:tr>
      <w:tr w:rsidR="00F75283" w:rsidRPr="00D92720" w:rsidTr="00ED60B8">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F75283" w:rsidRDefault="00F75283" w:rsidP="00ED60B8">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F75283" w:rsidRDefault="00F75283" w:rsidP="00ED60B8">
            <w:pPr>
              <w:pStyle w:val="Text"/>
            </w:pPr>
            <w:r>
              <w:t>No</w:t>
            </w:r>
          </w:p>
        </w:tc>
      </w:tr>
      <w:tr w:rsidR="00F75283" w:rsidRPr="00D92720" w:rsidTr="00ED60B8">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No</w:t>
            </w:r>
          </w:p>
        </w:tc>
      </w:tr>
      <w:tr w:rsidR="00F75283" w:rsidRPr="00D92720" w:rsidTr="00ED60B8">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vMerge w:val="restart"/>
            <w:tcBorders>
              <w:left w:val="single" w:sz="4" w:space="0" w:color="999999"/>
              <w:right w:val="single" w:sz="4" w:space="0" w:color="999999"/>
            </w:tcBorders>
            <w:shd w:val="clear" w:color="auto" w:fill="auto"/>
            <w:vAlign w:val="center"/>
          </w:tcPr>
          <w:p w:rsidR="00F75283" w:rsidRPr="00D92720" w:rsidRDefault="00F75283" w:rsidP="00ED60B8">
            <w:pPr>
              <w:pStyle w:val="Text"/>
            </w:pPr>
            <w:r w:rsidRPr="00D92720">
              <w:t xml:space="preserve">Physical and/or mental </w:t>
            </w:r>
            <w:proofErr w:type="gramStart"/>
            <w:r w:rsidRPr="00D92720">
              <w:t>abuse have</w:t>
            </w:r>
            <w:proofErr w:type="gramEnd"/>
            <w:r w:rsidRPr="00D92720">
              <w:t xml:space="preser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p>
        </w:tc>
        <w:tc>
          <w:tcPr>
            <w:tcW w:w="477" w:type="dxa"/>
            <w:tcBorders>
              <w:right w:val="single" w:sz="4" w:space="0" w:color="999999"/>
            </w:tcBorders>
            <w:shd w:val="clear" w:color="auto" w:fill="auto"/>
            <w:vAlign w:val="center"/>
          </w:tcPr>
          <w:p w:rsidR="00F75283" w:rsidRDefault="00F75283" w:rsidP="00ED60B8">
            <w:pPr>
              <w:pStyle w:val="Text"/>
            </w:pPr>
          </w:p>
        </w:tc>
        <w:tc>
          <w:tcPr>
            <w:tcW w:w="317" w:type="dxa"/>
            <w:tcBorders>
              <w:left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p>
        </w:tc>
        <w:tc>
          <w:tcPr>
            <w:tcW w:w="489" w:type="dxa"/>
            <w:tcBorders>
              <w:right w:val="single" w:sz="4" w:space="0" w:color="999999"/>
            </w:tcBorders>
            <w:shd w:val="clear" w:color="auto" w:fill="auto"/>
            <w:vAlign w:val="center"/>
          </w:tcPr>
          <w:p w:rsidR="00F75283" w:rsidRDefault="00F75283" w:rsidP="00ED60B8">
            <w:pPr>
              <w:pStyle w:val="Text"/>
            </w:pPr>
          </w:p>
        </w:tc>
      </w:tr>
      <w:tr w:rsidR="00F75283" w:rsidRPr="00D92720" w:rsidTr="00ED60B8">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F75283" w:rsidRDefault="00F75283" w:rsidP="00ED60B8">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F75283" w:rsidRDefault="00F75283" w:rsidP="00ED60B8">
            <w:pPr>
              <w:pStyle w:val="Text"/>
            </w:pPr>
            <w:r>
              <w:t>No</w:t>
            </w:r>
          </w:p>
        </w:tc>
      </w:tr>
    </w:tbl>
    <w:p w:rsidR="00F75283" w:rsidRPr="00D92720" w:rsidRDefault="00F75283" w:rsidP="00F75283"/>
    <w:tbl>
      <w:tblPr>
        <w:tblW w:w="10800" w:type="dxa"/>
        <w:jc w:val="center"/>
        <w:tblLayout w:type="fixed"/>
        <w:tblCellMar>
          <w:top w:w="14" w:type="dxa"/>
          <w:left w:w="86" w:type="dxa"/>
          <w:bottom w:w="14" w:type="dxa"/>
          <w:right w:w="86" w:type="dxa"/>
        </w:tblCellMar>
        <w:tblLook w:val="01E0"/>
      </w:tblPr>
      <w:tblGrid>
        <w:gridCol w:w="1314"/>
        <w:gridCol w:w="540"/>
        <w:gridCol w:w="535"/>
        <w:gridCol w:w="2974"/>
        <w:gridCol w:w="1261"/>
        <w:gridCol w:w="588"/>
        <w:gridCol w:w="582"/>
        <w:gridCol w:w="3006"/>
      </w:tblGrid>
      <w:tr w:rsidR="00F75283" w:rsidRPr="00D92720" w:rsidTr="00ED60B8">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F75283" w:rsidRPr="00D92720" w:rsidRDefault="00F75283" w:rsidP="00ED60B8">
            <w:pPr>
              <w:pStyle w:val="Heading3"/>
            </w:pPr>
            <w:r w:rsidRPr="00D92720">
              <w:t>FAMILY HEALTH HISTORY</w:t>
            </w:r>
          </w:p>
        </w:tc>
      </w:tr>
      <w:tr w:rsidR="00F75283" w:rsidRPr="00D92720" w:rsidTr="00ED60B8">
        <w:trPr>
          <w:trHeight w:val="216"/>
          <w:jc w:val="center"/>
        </w:trPr>
        <w:tc>
          <w:tcPr>
            <w:tcW w:w="10800" w:type="dxa"/>
            <w:gridSpan w:val="8"/>
            <w:tcBorders>
              <w:top w:val="single" w:sz="4" w:space="0" w:color="999999"/>
              <w:bottom w:val="single" w:sz="4" w:space="0" w:color="999999"/>
            </w:tcBorders>
            <w:shd w:val="clear" w:color="auto" w:fill="auto"/>
            <w:vAlign w:val="center"/>
          </w:tcPr>
          <w:p w:rsidR="00F75283" w:rsidRPr="00D92720" w:rsidRDefault="00F75283" w:rsidP="00ED60B8">
            <w:pPr>
              <w:pStyle w:val="Heading3"/>
            </w:pPr>
          </w:p>
        </w:tc>
      </w:tr>
      <w:tr w:rsidR="00F75283" w:rsidRPr="00D92720" w:rsidTr="00ED60B8">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p>
        </w:tc>
        <w:tc>
          <w:tcPr>
            <w:tcW w:w="1075" w:type="dxa"/>
            <w:gridSpan w:val="2"/>
            <w:tcBorders>
              <w:top w:val="single" w:sz="4" w:space="0" w:color="999999"/>
              <w:bottom w:val="single" w:sz="4" w:space="0" w:color="999999"/>
            </w:tcBorders>
            <w:shd w:val="clear" w:color="auto" w:fill="auto"/>
            <w:vAlign w:val="center"/>
          </w:tcPr>
          <w:p w:rsidR="00F75283" w:rsidRPr="00D92720" w:rsidRDefault="00F75283" w:rsidP="00ED60B8">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F75283" w:rsidRPr="00D92720" w:rsidRDefault="00F75283" w:rsidP="00ED60B8">
            <w:pPr>
              <w:pStyle w:val="AllCapsCentered"/>
            </w:pPr>
            <w:r w:rsidRPr="00D92720">
              <w:t>Significant Healt</w:t>
            </w:r>
            <w:r>
              <w:t>h Problems</w:t>
            </w:r>
          </w:p>
        </w:tc>
        <w:tc>
          <w:tcPr>
            <w:tcW w:w="1261" w:type="dxa"/>
            <w:tcBorders>
              <w:top w:val="single" w:sz="4" w:space="0" w:color="999999"/>
              <w:bottom w:val="single" w:sz="4" w:space="0" w:color="999999"/>
            </w:tcBorders>
            <w:shd w:val="clear" w:color="auto" w:fill="auto"/>
            <w:vAlign w:val="center"/>
          </w:tcPr>
          <w:p w:rsidR="00F75283" w:rsidRPr="00D92720" w:rsidRDefault="00F75283" w:rsidP="00ED60B8">
            <w:pPr>
              <w:pStyle w:val="Text"/>
            </w:pPr>
          </w:p>
        </w:tc>
        <w:tc>
          <w:tcPr>
            <w:tcW w:w="1170" w:type="dxa"/>
            <w:gridSpan w:val="2"/>
            <w:tcBorders>
              <w:top w:val="single" w:sz="4" w:space="0" w:color="999999"/>
            </w:tcBorders>
            <w:shd w:val="clear" w:color="auto" w:fill="auto"/>
            <w:vAlign w:val="center"/>
          </w:tcPr>
          <w:p w:rsidR="00F75283" w:rsidRPr="00D92720" w:rsidRDefault="00F75283" w:rsidP="00ED60B8">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F75283" w:rsidRPr="00D92720" w:rsidRDefault="00F75283" w:rsidP="00ED60B8">
            <w:pPr>
              <w:pStyle w:val="AllCapsCentered"/>
            </w:pPr>
            <w:r>
              <w:t>Significant Health Problems</w:t>
            </w:r>
          </w:p>
        </w:tc>
      </w:tr>
      <w:tr w:rsidR="00F75283" w:rsidRPr="00D92720" w:rsidTr="00ED60B8">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rsidR="00F75283" w:rsidRPr="00D92720" w:rsidRDefault="00F75283" w:rsidP="00ED60B8">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F75283" w:rsidRPr="00D92720" w:rsidRDefault="00F75283" w:rsidP="00ED60B8">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F75283" w:rsidRPr="00D92720" w:rsidRDefault="00F75283" w:rsidP="00ED60B8">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F75283" w:rsidRPr="00D92720" w:rsidRDefault="00F75283" w:rsidP="00ED60B8">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63"/>
          <w:jc w:val="center"/>
        </w:trPr>
        <w:tc>
          <w:tcPr>
            <w:tcW w:w="1314" w:type="dxa"/>
            <w:vMerge/>
            <w:tcBorders>
              <w:left w:val="single" w:sz="4" w:space="0" w:color="999999"/>
              <w:right w:val="single" w:sz="4" w:space="0" w:color="999999"/>
            </w:tcBorders>
            <w:shd w:val="clear" w:color="auto" w:fill="auto"/>
            <w:vAlign w:val="center"/>
          </w:tcPr>
          <w:p w:rsidR="00F75283" w:rsidRPr="00D92720" w:rsidRDefault="00F75283" w:rsidP="00ED60B8">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F75283" w:rsidRPr="00D92720" w:rsidRDefault="00F75283" w:rsidP="00ED60B8">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63"/>
          <w:jc w:val="center"/>
        </w:trPr>
        <w:tc>
          <w:tcPr>
            <w:tcW w:w="1314" w:type="dxa"/>
            <w:vMerge/>
            <w:tcBorders>
              <w:left w:val="single" w:sz="4" w:space="0" w:color="999999"/>
              <w:right w:val="single" w:sz="4" w:space="0" w:color="999999"/>
            </w:tcBorders>
            <w:shd w:val="clear" w:color="auto" w:fill="auto"/>
            <w:vAlign w:val="center"/>
          </w:tcPr>
          <w:p w:rsidR="00F75283" w:rsidRPr="00D92720" w:rsidRDefault="00F75283" w:rsidP="00ED60B8">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Default="00F75283" w:rsidP="00ED60B8">
            <w:pPr>
              <w:pStyle w:val="Heading2"/>
            </w:pPr>
            <w:r>
              <w:t>Grandmother</w:t>
            </w:r>
          </w:p>
          <w:p w:rsidR="00F75283" w:rsidRPr="00D92720" w:rsidRDefault="00F75283" w:rsidP="00ED60B8">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63"/>
          <w:jc w:val="center"/>
        </w:trPr>
        <w:tc>
          <w:tcPr>
            <w:tcW w:w="1314" w:type="dxa"/>
            <w:vMerge/>
            <w:tcBorders>
              <w:left w:val="single" w:sz="4" w:space="0" w:color="999999"/>
              <w:right w:val="single" w:sz="4" w:space="0" w:color="999999"/>
            </w:tcBorders>
            <w:shd w:val="clear" w:color="auto" w:fill="auto"/>
            <w:vAlign w:val="center"/>
          </w:tcPr>
          <w:p w:rsidR="00F75283" w:rsidRPr="00D92720" w:rsidRDefault="00F75283" w:rsidP="00ED60B8">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Default="00F75283" w:rsidP="00ED60B8">
            <w:pPr>
              <w:pStyle w:val="Heading2"/>
            </w:pPr>
            <w:r>
              <w:t>Grandfather</w:t>
            </w:r>
          </w:p>
          <w:p w:rsidR="00F75283" w:rsidRPr="00D92720" w:rsidRDefault="00F75283" w:rsidP="00ED60B8">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63"/>
          <w:jc w:val="center"/>
        </w:trPr>
        <w:tc>
          <w:tcPr>
            <w:tcW w:w="1314" w:type="dxa"/>
            <w:vMerge/>
            <w:tcBorders>
              <w:left w:val="single" w:sz="4" w:space="0" w:color="999999"/>
              <w:right w:val="single" w:sz="4" w:space="0" w:color="999999"/>
            </w:tcBorders>
            <w:shd w:val="clear" w:color="auto" w:fill="auto"/>
            <w:vAlign w:val="center"/>
          </w:tcPr>
          <w:p w:rsidR="00F75283" w:rsidRPr="00D92720" w:rsidRDefault="00F75283" w:rsidP="00ED60B8">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Default="00F75283" w:rsidP="00ED60B8">
            <w:pPr>
              <w:pStyle w:val="Heading2"/>
            </w:pPr>
            <w:r>
              <w:t>Grandmother</w:t>
            </w:r>
          </w:p>
          <w:p w:rsidR="00F75283" w:rsidRPr="00D92720" w:rsidRDefault="00F75283" w:rsidP="00ED60B8">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r w:rsidR="00F75283" w:rsidRPr="00D92720" w:rsidTr="00ED60B8">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F75283" w:rsidRPr="00D92720" w:rsidRDefault="00F75283" w:rsidP="00ED60B8">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Default="00F75283" w:rsidP="00ED60B8">
            <w:pPr>
              <w:pStyle w:val="Heading2"/>
            </w:pPr>
            <w:r>
              <w:t>Grandfather</w:t>
            </w:r>
          </w:p>
          <w:p w:rsidR="00F75283" w:rsidRPr="00D92720" w:rsidRDefault="00F75283" w:rsidP="00ED60B8">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p>
        </w:tc>
      </w:tr>
    </w:tbl>
    <w:p w:rsidR="00F75283" w:rsidRPr="00D92720" w:rsidRDefault="00F75283" w:rsidP="00F75283"/>
    <w:tbl>
      <w:tblPr>
        <w:tblW w:w="10800" w:type="dxa"/>
        <w:jc w:val="center"/>
        <w:tblCellMar>
          <w:top w:w="14" w:type="dxa"/>
          <w:left w:w="86" w:type="dxa"/>
          <w:bottom w:w="14" w:type="dxa"/>
          <w:right w:w="86" w:type="dxa"/>
        </w:tblCellMar>
        <w:tblLook w:val="01E0"/>
      </w:tblPr>
      <w:tblGrid>
        <w:gridCol w:w="9232"/>
        <w:gridCol w:w="298"/>
        <w:gridCol w:w="469"/>
        <w:gridCol w:w="315"/>
        <w:gridCol w:w="486"/>
      </w:tblGrid>
      <w:tr w:rsidR="00F75283" w:rsidRPr="00D92720" w:rsidTr="00ED60B8">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F75283" w:rsidRPr="00D92720" w:rsidRDefault="00F75283" w:rsidP="00ED60B8">
            <w:pPr>
              <w:pStyle w:val="Heading3"/>
            </w:pPr>
            <w:r w:rsidRPr="00D92720">
              <w:br w:type="page"/>
            </w:r>
            <w:r w:rsidRPr="00D92720">
              <w:br w:type="page"/>
            </w:r>
            <w:r w:rsidRPr="00D92720">
              <w:br w:type="page"/>
            </w:r>
            <w:r w:rsidRPr="00D92720">
              <w:br w:type="page"/>
              <w:t>MENTAL HEALTH</w:t>
            </w:r>
          </w:p>
        </w:tc>
      </w:tr>
      <w:tr w:rsidR="00F75283" w:rsidRPr="00D92720" w:rsidTr="00ED60B8">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75283" w:rsidRPr="00D92720" w:rsidRDefault="00F75283" w:rsidP="00ED60B8">
            <w:pPr>
              <w:pStyle w:val="Heading3"/>
            </w:pP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 xml:space="preserve">Is </w:t>
            </w:r>
            <w:r>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Do you have problem</w:t>
            </w:r>
            <w:r>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H</w:t>
            </w:r>
            <w:r>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 xml:space="preserve">Have you ever seriously </w:t>
            </w:r>
            <w:r>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Hav</w:t>
            </w:r>
            <w:r>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bl>
    <w:p w:rsidR="00F75283" w:rsidRDefault="00F75283" w:rsidP="00F75283">
      <w:r>
        <w:br w:type="page"/>
      </w:r>
    </w:p>
    <w:tbl>
      <w:tblPr>
        <w:tblW w:w="10800" w:type="dxa"/>
        <w:jc w:val="center"/>
        <w:tblCellMar>
          <w:top w:w="14" w:type="dxa"/>
          <w:left w:w="86" w:type="dxa"/>
          <w:bottom w:w="14" w:type="dxa"/>
          <w:right w:w="86" w:type="dxa"/>
        </w:tblCellMar>
        <w:tblLook w:val="01E0"/>
      </w:tblPr>
      <w:tblGrid>
        <w:gridCol w:w="9232"/>
        <w:gridCol w:w="298"/>
        <w:gridCol w:w="469"/>
        <w:gridCol w:w="315"/>
        <w:gridCol w:w="486"/>
      </w:tblGrid>
      <w:tr w:rsidR="00F75283" w:rsidRPr="00D92720" w:rsidTr="00ED60B8">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F75283" w:rsidRPr="00D92720" w:rsidRDefault="00F75283" w:rsidP="00ED60B8">
            <w:pPr>
              <w:pStyle w:val="Heading3"/>
            </w:pPr>
            <w:r w:rsidRPr="00D92720">
              <w:lastRenderedPageBreak/>
              <w:t>WOMEN ONLY</w:t>
            </w:r>
          </w:p>
        </w:tc>
      </w:tr>
      <w:tr w:rsidR="00F75283" w:rsidRPr="00D92720" w:rsidTr="00ED60B8">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75283" w:rsidRPr="00D92720" w:rsidRDefault="00F75283" w:rsidP="00ED60B8">
            <w:pPr>
              <w:pStyle w:val="Heading3"/>
            </w:pPr>
          </w:p>
        </w:tc>
      </w:tr>
      <w:tr w:rsidR="00F75283" w:rsidRPr="00D92720" w:rsidTr="00ED60B8">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 xml:space="preserve">Age </w:t>
            </w:r>
            <w:r>
              <w:t>at onset of menstruation:</w:t>
            </w:r>
          </w:p>
        </w:tc>
      </w:tr>
      <w:tr w:rsidR="00F75283" w:rsidRPr="00D92720" w:rsidTr="00ED60B8">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Date of last menstruation</w:t>
            </w:r>
            <w:r>
              <w:t>:</w:t>
            </w:r>
          </w:p>
        </w:tc>
      </w:tr>
      <w:tr w:rsidR="00F75283" w:rsidRPr="00D92720" w:rsidTr="00ED60B8">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Period every _____ days</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Heavy periods, irregularity, spotting, pain</w:t>
            </w:r>
            <w:r>
              <w:t>,</w:t>
            </w:r>
            <w:r w:rsidRPr="00D92720">
              <w:t xml:space="preserve">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Number of pregnancies ___</w:t>
            </w:r>
            <w:r>
              <w:t>__  Number of live births _____</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Have you had a D&amp;C, hysterectomy</w:t>
            </w:r>
            <w:r>
              <w:t>,</w:t>
            </w:r>
            <w:r w:rsidRPr="00D92720">
              <w:t xml:space="preserve"> or </w:t>
            </w:r>
            <w:r>
              <w:t>C</w:t>
            </w:r>
            <w:r w:rsidRPr="00D92720">
              <w:t>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Any urinary tract, bladder</w:t>
            </w:r>
            <w:r>
              <w:t>,</w:t>
            </w:r>
            <w:r w:rsidRPr="00D92720">
              <w:t xml:space="preserve">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Any hot fl</w:t>
            </w:r>
            <w:r>
              <w:t>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Do you have menstrual tension, pain, bloating, irritability</w:t>
            </w:r>
            <w:r>
              <w:t>,</w:t>
            </w:r>
            <w:r w:rsidRPr="00D92720">
              <w:t xml:space="preserve"> or other sympto</w:t>
            </w:r>
            <w:r>
              <w:t>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Experienced any recent breast tendern</w:t>
            </w:r>
            <w:r>
              <w:t>ess, lumps,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Date of last pap and rectal exam?</w:t>
            </w:r>
          </w:p>
        </w:tc>
      </w:tr>
      <w:tr w:rsidR="00F75283" w:rsidRPr="00D92720" w:rsidTr="00ED60B8">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rsidR="00F75283" w:rsidRPr="00D92720" w:rsidRDefault="00F75283" w:rsidP="00ED60B8">
            <w:pPr>
              <w:pStyle w:val="Text"/>
            </w:pPr>
          </w:p>
        </w:tc>
      </w:tr>
      <w:tr w:rsidR="00F75283" w:rsidRPr="00D92720" w:rsidTr="00ED60B8">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F75283" w:rsidRPr="00D92720" w:rsidRDefault="00F75283" w:rsidP="00ED60B8">
            <w:pPr>
              <w:pStyle w:val="Heading3"/>
            </w:pPr>
            <w:r w:rsidRPr="00D92720">
              <w:t>MEN ONLY</w:t>
            </w:r>
          </w:p>
        </w:tc>
      </w:tr>
      <w:tr w:rsidR="00F75283" w:rsidRPr="00D92720" w:rsidTr="00ED60B8">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75283" w:rsidRPr="00D92720" w:rsidRDefault="00F75283" w:rsidP="00ED60B8">
            <w:pPr>
              <w:pStyle w:val="Heading3"/>
            </w:pP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t>No</w:t>
            </w:r>
          </w:p>
        </w:tc>
      </w:tr>
      <w:tr w:rsidR="00F75283" w:rsidRPr="00D92720" w:rsidTr="00ED60B8">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rsidRPr="00D92720">
              <w:t>If yes, # of times _____</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Have you had any kidney, bladder</w:t>
            </w:r>
            <w:r>
              <w:t>,</w:t>
            </w:r>
            <w:r w:rsidRPr="00D92720">
              <w:t xml:space="preserve">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F75283" w:rsidRPr="00D92720" w:rsidRDefault="00F75283" w:rsidP="00ED60B8">
            <w:pPr>
              <w:pStyle w:val="Text"/>
            </w:pPr>
            <w:r w:rsidRPr="00D92720">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F75283" w:rsidRDefault="00F75283" w:rsidP="00ED60B8">
            <w:pPr>
              <w:pStyle w:val="Text"/>
            </w:pPr>
            <w:r>
              <w:t>No</w:t>
            </w:r>
          </w:p>
        </w:tc>
      </w:tr>
      <w:tr w:rsidR="00F75283" w:rsidRPr="00D92720" w:rsidTr="00ED60B8">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Date of last prostate and rectal exam?</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F75283" w:rsidRPr="00D92720" w:rsidRDefault="00F75283" w:rsidP="00ED60B8">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F75283" w:rsidRDefault="00F75283" w:rsidP="00ED60B8">
            <w:pPr>
              <w:pStyle w:val="Text"/>
            </w:pPr>
            <w:r>
              <w:t>No</w:t>
            </w:r>
          </w:p>
        </w:tc>
      </w:tr>
      <w:tr w:rsidR="00F75283" w:rsidRPr="00D92720" w:rsidTr="00ED60B8">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75283" w:rsidRPr="00D92720" w:rsidRDefault="00F75283" w:rsidP="00ED60B8"/>
        </w:tc>
      </w:tr>
      <w:tr w:rsidR="00F75283" w:rsidRPr="00D92720" w:rsidTr="00ED60B8">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F75283" w:rsidRPr="00D92720" w:rsidRDefault="00F75283" w:rsidP="00ED60B8">
            <w:pPr>
              <w:pStyle w:val="Heading3"/>
            </w:pPr>
            <w:r w:rsidRPr="00D92720">
              <w:t>OTHER PROBLEMS</w:t>
            </w:r>
          </w:p>
        </w:tc>
      </w:tr>
      <w:tr w:rsidR="00F75283" w:rsidRPr="00D92720" w:rsidTr="00ED60B8">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75283" w:rsidRPr="00D92720" w:rsidRDefault="00F75283" w:rsidP="00ED60B8">
            <w:pPr>
              <w:pStyle w:val="Heading3"/>
            </w:pPr>
          </w:p>
        </w:tc>
      </w:tr>
      <w:tr w:rsidR="00F75283" w:rsidRPr="00D92720" w:rsidTr="00ED60B8">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F75283" w:rsidRPr="00D92720" w:rsidRDefault="00F75283" w:rsidP="00ED60B8">
            <w:pPr>
              <w:pStyle w:val="Text"/>
            </w:pPr>
            <w:r w:rsidRPr="00D92720">
              <w:t xml:space="preserve">Check if you have, or have </w:t>
            </w:r>
            <w:proofErr w:type="gramStart"/>
            <w:r w:rsidRPr="00D92720">
              <w:t>had,</w:t>
            </w:r>
            <w:proofErr w:type="gramEnd"/>
            <w:r w:rsidRPr="00D92720">
              <w:t xml:space="preserve"> any symptoms in the following areas to a significant degree and briefly explain.</w:t>
            </w:r>
          </w:p>
        </w:tc>
      </w:tr>
    </w:tbl>
    <w:p w:rsidR="00F75283" w:rsidRDefault="00F75283" w:rsidP="00F7528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tblPr>
      <w:tblGrid>
        <w:gridCol w:w="315"/>
        <w:gridCol w:w="3276"/>
        <w:gridCol w:w="315"/>
        <w:gridCol w:w="3303"/>
        <w:gridCol w:w="315"/>
        <w:gridCol w:w="3276"/>
      </w:tblGrid>
      <w:tr w:rsidR="00F75283" w:rsidRPr="00D92720" w:rsidTr="00ED60B8">
        <w:trPr>
          <w:trHeight w:val="288"/>
          <w:jc w:val="center"/>
        </w:trPr>
        <w:tc>
          <w:tcPr>
            <w:tcW w:w="315" w:type="dxa"/>
            <w:tcBorders>
              <w:right w:val="nil"/>
            </w:tcBorders>
            <w:shd w:val="clear" w:color="auto" w:fill="F3F3F3"/>
            <w:vAlign w:val="center"/>
          </w:tcPr>
          <w:p w:rsidR="00F75283" w:rsidRPr="00D92720" w:rsidRDefault="00F75283" w:rsidP="00ED60B8">
            <w:pPr>
              <w:pStyle w:val="Text"/>
              <w:jc w:val="center"/>
            </w:pPr>
            <w:r w:rsidRPr="00D92720">
              <w:sym w:font="Wingdings" w:char="F0A8"/>
            </w:r>
          </w:p>
        </w:tc>
        <w:tc>
          <w:tcPr>
            <w:tcW w:w="3276" w:type="dxa"/>
            <w:tcBorders>
              <w:left w:val="nil"/>
            </w:tcBorders>
            <w:shd w:val="clear" w:color="auto" w:fill="F3F3F3"/>
            <w:vAlign w:val="center"/>
          </w:tcPr>
          <w:p w:rsidR="00F75283" w:rsidRPr="00D92720" w:rsidRDefault="00F75283" w:rsidP="00ED60B8">
            <w:pPr>
              <w:pStyle w:val="Text"/>
            </w:pPr>
            <w:r w:rsidRPr="00D92720">
              <w:t>Skin</w:t>
            </w:r>
          </w:p>
        </w:tc>
        <w:tc>
          <w:tcPr>
            <w:tcW w:w="315" w:type="dxa"/>
            <w:tcBorders>
              <w:right w:val="nil"/>
            </w:tcBorders>
            <w:shd w:val="clear" w:color="auto" w:fill="F3F3F3"/>
            <w:vAlign w:val="center"/>
          </w:tcPr>
          <w:p w:rsidR="00F75283" w:rsidRPr="00D92720" w:rsidRDefault="00F75283" w:rsidP="00ED60B8">
            <w:pPr>
              <w:pStyle w:val="Text"/>
              <w:jc w:val="center"/>
            </w:pPr>
            <w:r w:rsidRPr="00D92720">
              <w:sym w:font="Wingdings" w:char="F0A8"/>
            </w:r>
          </w:p>
        </w:tc>
        <w:tc>
          <w:tcPr>
            <w:tcW w:w="3303" w:type="dxa"/>
            <w:tcBorders>
              <w:left w:val="nil"/>
            </w:tcBorders>
            <w:shd w:val="clear" w:color="auto" w:fill="F3F3F3"/>
            <w:vAlign w:val="center"/>
          </w:tcPr>
          <w:p w:rsidR="00F75283" w:rsidRPr="00D92720" w:rsidRDefault="00F75283" w:rsidP="00ED60B8">
            <w:r w:rsidRPr="00D92720">
              <w:t>Chest/Heart</w:t>
            </w:r>
          </w:p>
        </w:tc>
        <w:tc>
          <w:tcPr>
            <w:tcW w:w="315" w:type="dxa"/>
            <w:tcBorders>
              <w:right w:val="nil"/>
            </w:tcBorders>
            <w:shd w:val="clear" w:color="auto" w:fill="F3F3F3"/>
            <w:vAlign w:val="center"/>
          </w:tcPr>
          <w:p w:rsidR="00F75283" w:rsidRPr="00D92720" w:rsidRDefault="00F75283" w:rsidP="00ED60B8">
            <w:pPr>
              <w:pStyle w:val="Text"/>
              <w:jc w:val="center"/>
            </w:pPr>
            <w:r w:rsidRPr="00D92720">
              <w:sym w:font="Wingdings" w:char="F0A8"/>
            </w:r>
          </w:p>
        </w:tc>
        <w:tc>
          <w:tcPr>
            <w:tcW w:w="3276" w:type="dxa"/>
            <w:tcBorders>
              <w:left w:val="nil"/>
            </w:tcBorders>
            <w:shd w:val="clear" w:color="auto" w:fill="F3F3F3"/>
            <w:vAlign w:val="center"/>
          </w:tcPr>
          <w:p w:rsidR="00F75283" w:rsidRPr="00D92720" w:rsidRDefault="00F75283" w:rsidP="00ED60B8">
            <w:r w:rsidRPr="00D92720">
              <w:t xml:space="preserve">Recent </w:t>
            </w:r>
            <w:r>
              <w:t>c</w:t>
            </w:r>
            <w:r w:rsidRPr="00D92720">
              <w:t xml:space="preserve">hanges </w:t>
            </w:r>
            <w:r>
              <w:t>i</w:t>
            </w:r>
            <w:r w:rsidRPr="00D92720">
              <w:t>n:</w:t>
            </w:r>
          </w:p>
        </w:tc>
      </w:tr>
      <w:tr w:rsidR="00F75283" w:rsidRPr="00D92720" w:rsidTr="00ED60B8">
        <w:trPr>
          <w:trHeight w:val="288"/>
          <w:jc w:val="center"/>
        </w:trPr>
        <w:tc>
          <w:tcPr>
            <w:tcW w:w="315" w:type="dxa"/>
            <w:tcBorders>
              <w:bottom w:val="single" w:sz="4" w:space="0" w:color="999999"/>
              <w:right w:val="nil"/>
            </w:tcBorders>
            <w:shd w:val="clear" w:color="auto" w:fill="auto"/>
            <w:vAlign w:val="center"/>
          </w:tcPr>
          <w:p w:rsidR="00F75283" w:rsidRPr="00D92720" w:rsidRDefault="00F75283" w:rsidP="00ED60B8">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F75283" w:rsidRPr="00D92720" w:rsidRDefault="00F75283" w:rsidP="00ED60B8">
            <w:pPr>
              <w:pStyle w:val="Text"/>
            </w:pPr>
            <w:r w:rsidRPr="00D92720">
              <w:t>Head/Neck</w:t>
            </w:r>
          </w:p>
        </w:tc>
        <w:tc>
          <w:tcPr>
            <w:tcW w:w="315" w:type="dxa"/>
            <w:tcBorders>
              <w:bottom w:val="single" w:sz="4" w:space="0" w:color="999999"/>
              <w:right w:val="nil"/>
            </w:tcBorders>
            <w:shd w:val="clear" w:color="auto" w:fill="auto"/>
            <w:vAlign w:val="center"/>
          </w:tcPr>
          <w:p w:rsidR="00F75283" w:rsidRPr="00D92720" w:rsidRDefault="00F75283" w:rsidP="00ED60B8">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F75283" w:rsidRPr="00D92720" w:rsidRDefault="00F75283" w:rsidP="00ED60B8">
            <w:r w:rsidRPr="00D92720">
              <w:t>Back</w:t>
            </w:r>
          </w:p>
        </w:tc>
        <w:tc>
          <w:tcPr>
            <w:tcW w:w="315" w:type="dxa"/>
            <w:tcBorders>
              <w:bottom w:val="single" w:sz="4" w:space="0" w:color="999999"/>
              <w:right w:val="nil"/>
            </w:tcBorders>
            <w:shd w:val="clear" w:color="auto" w:fill="auto"/>
            <w:vAlign w:val="center"/>
          </w:tcPr>
          <w:p w:rsidR="00F75283" w:rsidRPr="00D92720" w:rsidRDefault="00F75283" w:rsidP="00ED60B8">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F75283" w:rsidRPr="00D92720" w:rsidRDefault="00F75283" w:rsidP="00ED60B8">
            <w:r w:rsidRPr="00D92720">
              <w:t>Weight</w:t>
            </w:r>
          </w:p>
        </w:tc>
      </w:tr>
      <w:tr w:rsidR="00F75283" w:rsidRPr="00D92720" w:rsidTr="00ED60B8">
        <w:trPr>
          <w:trHeight w:val="288"/>
          <w:jc w:val="center"/>
        </w:trPr>
        <w:tc>
          <w:tcPr>
            <w:tcW w:w="315" w:type="dxa"/>
            <w:tcBorders>
              <w:right w:val="nil"/>
            </w:tcBorders>
            <w:shd w:val="clear" w:color="auto" w:fill="F3F3F3"/>
            <w:vAlign w:val="center"/>
          </w:tcPr>
          <w:p w:rsidR="00F75283" w:rsidRPr="00D92720" w:rsidRDefault="00F75283" w:rsidP="00ED60B8">
            <w:pPr>
              <w:pStyle w:val="Text"/>
              <w:jc w:val="center"/>
            </w:pPr>
            <w:r w:rsidRPr="00D92720">
              <w:sym w:font="Wingdings" w:char="F0A8"/>
            </w:r>
          </w:p>
        </w:tc>
        <w:tc>
          <w:tcPr>
            <w:tcW w:w="3276" w:type="dxa"/>
            <w:tcBorders>
              <w:left w:val="nil"/>
            </w:tcBorders>
            <w:shd w:val="clear" w:color="auto" w:fill="F3F3F3"/>
            <w:vAlign w:val="center"/>
          </w:tcPr>
          <w:p w:rsidR="00F75283" w:rsidRPr="00D92720" w:rsidRDefault="00F75283" w:rsidP="00ED60B8">
            <w:pPr>
              <w:pStyle w:val="Text"/>
            </w:pPr>
            <w:r w:rsidRPr="00D92720">
              <w:t>Ears</w:t>
            </w:r>
          </w:p>
        </w:tc>
        <w:tc>
          <w:tcPr>
            <w:tcW w:w="315" w:type="dxa"/>
            <w:tcBorders>
              <w:right w:val="nil"/>
            </w:tcBorders>
            <w:shd w:val="clear" w:color="auto" w:fill="F3F3F3"/>
            <w:vAlign w:val="center"/>
          </w:tcPr>
          <w:p w:rsidR="00F75283" w:rsidRPr="00D92720" w:rsidRDefault="00F75283" w:rsidP="00ED60B8">
            <w:pPr>
              <w:pStyle w:val="Text"/>
              <w:jc w:val="center"/>
            </w:pPr>
            <w:r w:rsidRPr="00D92720">
              <w:sym w:font="Wingdings" w:char="F0A8"/>
            </w:r>
          </w:p>
        </w:tc>
        <w:tc>
          <w:tcPr>
            <w:tcW w:w="3303" w:type="dxa"/>
            <w:tcBorders>
              <w:left w:val="nil"/>
            </w:tcBorders>
            <w:shd w:val="clear" w:color="auto" w:fill="F3F3F3"/>
            <w:vAlign w:val="center"/>
          </w:tcPr>
          <w:p w:rsidR="00F75283" w:rsidRPr="00D92720" w:rsidRDefault="00F75283" w:rsidP="00ED60B8">
            <w:r w:rsidRPr="00D92720">
              <w:t>Intestinal</w:t>
            </w:r>
          </w:p>
        </w:tc>
        <w:tc>
          <w:tcPr>
            <w:tcW w:w="315" w:type="dxa"/>
            <w:tcBorders>
              <w:bottom w:val="single" w:sz="4" w:space="0" w:color="999999"/>
              <w:right w:val="nil"/>
            </w:tcBorders>
            <w:shd w:val="clear" w:color="auto" w:fill="F3F3F3"/>
            <w:vAlign w:val="center"/>
          </w:tcPr>
          <w:p w:rsidR="00F75283" w:rsidRPr="00D92720" w:rsidRDefault="00F75283" w:rsidP="00ED60B8">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rsidR="00F75283" w:rsidRPr="00D92720" w:rsidRDefault="00F75283" w:rsidP="00ED60B8">
            <w:r w:rsidRPr="00D92720">
              <w:t xml:space="preserve">Energy </w:t>
            </w:r>
            <w:r>
              <w:t>l</w:t>
            </w:r>
            <w:r w:rsidRPr="00D92720">
              <w:t>evel</w:t>
            </w:r>
          </w:p>
        </w:tc>
      </w:tr>
      <w:tr w:rsidR="00F75283" w:rsidRPr="00D92720" w:rsidTr="00ED60B8">
        <w:trPr>
          <w:trHeight w:val="288"/>
          <w:jc w:val="center"/>
        </w:trPr>
        <w:tc>
          <w:tcPr>
            <w:tcW w:w="315" w:type="dxa"/>
            <w:tcBorders>
              <w:bottom w:val="single" w:sz="4" w:space="0" w:color="999999"/>
              <w:right w:val="nil"/>
            </w:tcBorders>
            <w:shd w:val="clear" w:color="auto" w:fill="auto"/>
            <w:vAlign w:val="center"/>
          </w:tcPr>
          <w:p w:rsidR="00F75283" w:rsidRPr="00D92720" w:rsidRDefault="00F75283" w:rsidP="00ED60B8">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F75283" w:rsidRPr="00D92720" w:rsidRDefault="00F75283" w:rsidP="00ED60B8">
            <w:pPr>
              <w:pStyle w:val="Text"/>
            </w:pPr>
            <w:r w:rsidRPr="00D92720">
              <w:t>Nose</w:t>
            </w:r>
          </w:p>
        </w:tc>
        <w:tc>
          <w:tcPr>
            <w:tcW w:w="315" w:type="dxa"/>
            <w:tcBorders>
              <w:bottom w:val="single" w:sz="4" w:space="0" w:color="999999"/>
              <w:right w:val="nil"/>
            </w:tcBorders>
            <w:shd w:val="clear" w:color="auto" w:fill="auto"/>
            <w:vAlign w:val="center"/>
          </w:tcPr>
          <w:p w:rsidR="00F75283" w:rsidRPr="00D92720" w:rsidRDefault="00F75283" w:rsidP="00ED60B8">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F75283" w:rsidRPr="00D92720" w:rsidRDefault="00F75283" w:rsidP="00ED60B8">
            <w:r w:rsidRPr="00D92720">
              <w:t>Bladder</w:t>
            </w:r>
          </w:p>
        </w:tc>
        <w:tc>
          <w:tcPr>
            <w:tcW w:w="315" w:type="dxa"/>
            <w:tcBorders>
              <w:top w:val="single" w:sz="4" w:space="0" w:color="999999"/>
              <w:bottom w:val="single" w:sz="4" w:space="0" w:color="999999"/>
              <w:right w:val="nil"/>
            </w:tcBorders>
            <w:shd w:val="clear" w:color="auto" w:fill="auto"/>
            <w:vAlign w:val="center"/>
          </w:tcPr>
          <w:p w:rsidR="00F75283" w:rsidRPr="00D92720" w:rsidRDefault="00F75283" w:rsidP="00ED60B8">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rsidR="00F75283" w:rsidRPr="00D92720" w:rsidRDefault="00F75283" w:rsidP="00ED60B8">
            <w:r w:rsidRPr="00D92720">
              <w:t xml:space="preserve">Ability to </w:t>
            </w:r>
            <w:r>
              <w:t>s</w:t>
            </w:r>
            <w:r w:rsidRPr="00D92720">
              <w:t>leep</w:t>
            </w:r>
          </w:p>
        </w:tc>
      </w:tr>
      <w:tr w:rsidR="00F75283" w:rsidRPr="00D92720" w:rsidTr="00ED60B8">
        <w:trPr>
          <w:trHeight w:val="288"/>
          <w:jc w:val="center"/>
        </w:trPr>
        <w:tc>
          <w:tcPr>
            <w:tcW w:w="315" w:type="dxa"/>
            <w:tcBorders>
              <w:right w:val="nil"/>
            </w:tcBorders>
            <w:shd w:val="clear" w:color="auto" w:fill="F3F3F3"/>
            <w:vAlign w:val="center"/>
          </w:tcPr>
          <w:p w:rsidR="00F75283" w:rsidRPr="00D92720" w:rsidRDefault="00F75283" w:rsidP="00ED60B8">
            <w:pPr>
              <w:pStyle w:val="Text"/>
              <w:jc w:val="center"/>
            </w:pPr>
            <w:r w:rsidRPr="00D92720">
              <w:sym w:font="Wingdings" w:char="F0A8"/>
            </w:r>
          </w:p>
        </w:tc>
        <w:tc>
          <w:tcPr>
            <w:tcW w:w="3276" w:type="dxa"/>
            <w:tcBorders>
              <w:left w:val="nil"/>
            </w:tcBorders>
            <w:shd w:val="clear" w:color="auto" w:fill="F3F3F3"/>
            <w:vAlign w:val="center"/>
          </w:tcPr>
          <w:p w:rsidR="00F75283" w:rsidRPr="00D92720" w:rsidRDefault="00F75283" w:rsidP="00ED60B8">
            <w:pPr>
              <w:pStyle w:val="Text"/>
            </w:pPr>
            <w:r w:rsidRPr="00D92720">
              <w:t>Throat</w:t>
            </w:r>
          </w:p>
        </w:tc>
        <w:tc>
          <w:tcPr>
            <w:tcW w:w="315" w:type="dxa"/>
            <w:tcBorders>
              <w:right w:val="nil"/>
            </w:tcBorders>
            <w:shd w:val="clear" w:color="auto" w:fill="F3F3F3"/>
            <w:vAlign w:val="center"/>
          </w:tcPr>
          <w:p w:rsidR="00F75283" w:rsidRPr="00D92720" w:rsidRDefault="00F75283" w:rsidP="00ED60B8">
            <w:pPr>
              <w:pStyle w:val="Text"/>
              <w:jc w:val="center"/>
            </w:pPr>
            <w:r w:rsidRPr="00D92720">
              <w:sym w:font="Wingdings" w:char="F0A8"/>
            </w:r>
          </w:p>
        </w:tc>
        <w:tc>
          <w:tcPr>
            <w:tcW w:w="3303" w:type="dxa"/>
            <w:tcBorders>
              <w:left w:val="nil"/>
            </w:tcBorders>
            <w:shd w:val="clear" w:color="auto" w:fill="F3F3F3"/>
            <w:vAlign w:val="center"/>
          </w:tcPr>
          <w:p w:rsidR="00F75283" w:rsidRPr="00D92720" w:rsidRDefault="00F75283" w:rsidP="00ED60B8">
            <w:r w:rsidRPr="00D92720">
              <w:t>Bowel</w:t>
            </w:r>
          </w:p>
        </w:tc>
        <w:tc>
          <w:tcPr>
            <w:tcW w:w="315" w:type="dxa"/>
            <w:tcBorders>
              <w:top w:val="single" w:sz="4" w:space="0" w:color="999999"/>
              <w:bottom w:val="nil"/>
              <w:right w:val="nil"/>
            </w:tcBorders>
            <w:shd w:val="clear" w:color="auto" w:fill="F3F3F3"/>
            <w:vAlign w:val="center"/>
          </w:tcPr>
          <w:p w:rsidR="00F75283" w:rsidRPr="00D92720" w:rsidRDefault="00F75283" w:rsidP="00ED60B8">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rsidR="00F75283" w:rsidRPr="00D92720" w:rsidRDefault="00F75283" w:rsidP="00ED60B8">
            <w:r w:rsidRPr="00D92720">
              <w:t xml:space="preserve">Other </w:t>
            </w:r>
            <w:r>
              <w:t>p</w:t>
            </w:r>
            <w:r w:rsidRPr="00D92720">
              <w:t>ain/</w:t>
            </w:r>
            <w:r>
              <w:t>d</w:t>
            </w:r>
            <w:r w:rsidRPr="00D92720">
              <w:t>iscomfort:</w:t>
            </w:r>
          </w:p>
        </w:tc>
      </w:tr>
      <w:tr w:rsidR="00F75283" w:rsidRPr="00D92720" w:rsidTr="00ED60B8">
        <w:trPr>
          <w:trHeight w:val="288"/>
          <w:jc w:val="center"/>
        </w:trPr>
        <w:tc>
          <w:tcPr>
            <w:tcW w:w="315" w:type="dxa"/>
            <w:tcBorders>
              <w:right w:val="nil"/>
            </w:tcBorders>
            <w:shd w:val="clear" w:color="auto" w:fill="auto"/>
            <w:vAlign w:val="center"/>
          </w:tcPr>
          <w:p w:rsidR="00F75283" w:rsidRPr="00D92720" w:rsidRDefault="00F75283" w:rsidP="00ED60B8">
            <w:pPr>
              <w:pStyle w:val="Text"/>
              <w:jc w:val="center"/>
            </w:pPr>
            <w:r w:rsidRPr="00D92720">
              <w:sym w:font="Wingdings" w:char="F0A8"/>
            </w:r>
          </w:p>
        </w:tc>
        <w:tc>
          <w:tcPr>
            <w:tcW w:w="3276" w:type="dxa"/>
            <w:tcBorders>
              <w:left w:val="nil"/>
            </w:tcBorders>
            <w:shd w:val="clear" w:color="auto" w:fill="auto"/>
            <w:vAlign w:val="center"/>
          </w:tcPr>
          <w:p w:rsidR="00F75283" w:rsidRPr="00D92720" w:rsidRDefault="00F75283" w:rsidP="00ED60B8">
            <w:pPr>
              <w:pStyle w:val="Text"/>
            </w:pPr>
            <w:r w:rsidRPr="00D92720">
              <w:t>Lungs</w:t>
            </w:r>
          </w:p>
        </w:tc>
        <w:tc>
          <w:tcPr>
            <w:tcW w:w="315" w:type="dxa"/>
            <w:tcBorders>
              <w:right w:val="nil"/>
            </w:tcBorders>
            <w:shd w:val="clear" w:color="auto" w:fill="auto"/>
            <w:vAlign w:val="center"/>
          </w:tcPr>
          <w:p w:rsidR="00F75283" w:rsidRPr="00D92720" w:rsidRDefault="00F75283" w:rsidP="00ED60B8">
            <w:pPr>
              <w:pStyle w:val="Text"/>
              <w:jc w:val="center"/>
            </w:pPr>
            <w:r w:rsidRPr="00D92720">
              <w:sym w:font="Wingdings" w:char="F0A8"/>
            </w:r>
          </w:p>
        </w:tc>
        <w:tc>
          <w:tcPr>
            <w:tcW w:w="3303" w:type="dxa"/>
            <w:tcBorders>
              <w:left w:val="nil"/>
            </w:tcBorders>
            <w:shd w:val="clear" w:color="auto" w:fill="auto"/>
            <w:vAlign w:val="center"/>
          </w:tcPr>
          <w:p w:rsidR="00F75283" w:rsidRPr="00D92720" w:rsidRDefault="00F75283" w:rsidP="00ED60B8">
            <w:r w:rsidRPr="00D92720">
              <w:t>Circulation</w:t>
            </w:r>
          </w:p>
        </w:tc>
        <w:tc>
          <w:tcPr>
            <w:tcW w:w="315" w:type="dxa"/>
            <w:tcBorders>
              <w:top w:val="nil"/>
              <w:bottom w:val="single" w:sz="4" w:space="0" w:color="999999"/>
              <w:right w:val="nil"/>
            </w:tcBorders>
            <w:shd w:val="clear" w:color="auto" w:fill="F3F3F3"/>
            <w:vAlign w:val="center"/>
          </w:tcPr>
          <w:p w:rsidR="00F75283" w:rsidRPr="00D92720" w:rsidRDefault="00F75283" w:rsidP="00ED60B8"/>
        </w:tc>
        <w:tc>
          <w:tcPr>
            <w:tcW w:w="3276" w:type="dxa"/>
            <w:tcBorders>
              <w:top w:val="nil"/>
              <w:left w:val="nil"/>
              <w:bottom w:val="single" w:sz="4" w:space="0" w:color="999999"/>
            </w:tcBorders>
            <w:shd w:val="clear" w:color="auto" w:fill="F3F3F3"/>
            <w:vAlign w:val="center"/>
          </w:tcPr>
          <w:p w:rsidR="00F75283" w:rsidRPr="00D92720" w:rsidRDefault="00F75283" w:rsidP="00ED60B8"/>
        </w:tc>
      </w:tr>
    </w:tbl>
    <w:p w:rsidR="00F75283" w:rsidRPr="00D92720" w:rsidRDefault="00F75283" w:rsidP="00F75283"/>
    <w:p w:rsidR="00F75283" w:rsidRPr="007C7C8F" w:rsidRDefault="00F75283" w:rsidP="00F00550">
      <w:pPr>
        <w:rPr>
          <w:rFonts w:ascii="Calibri" w:hAnsi="Calibri"/>
          <w:sz w:val="18"/>
          <w:szCs w:val="18"/>
        </w:rPr>
      </w:pPr>
    </w:p>
    <w:sectPr w:rsidR="00F75283" w:rsidRPr="007C7C8F" w:rsidSect="007D1B50">
      <w:headerReference w:type="default" r:id="rId7"/>
      <w:pgSz w:w="12240" w:h="15840" w:code="1"/>
      <w:pgMar w:top="720" w:right="1080" w:bottom="288"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4A" w:rsidRDefault="00261A4A" w:rsidP="00D51D3D">
      <w:r>
        <w:separator/>
      </w:r>
    </w:p>
  </w:endnote>
  <w:endnote w:type="continuationSeparator" w:id="0">
    <w:p w:rsidR="00261A4A" w:rsidRDefault="00261A4A" w:rsidP="00D51D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TE104FE78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4A" w:rsidRDefault="00261A4A" w:rsidP="00D51D3D">
      <w:r>
        <w:separator/>
      </w:r>
    </w:p>
  </w:footnote>
  <w:footnote w:type="continuationSeparator" w:id="0">
    <w:p w:rsidR="00261A4A" w:rsidRDefault="00261A4A" w:rsidP="00D51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B8" w:rsidRDefault="00ED60B8">
    <w:pPr>
      <w:pStyle w:val="Header"/>
    </w:pPr>
  </w:p>
  <w:p w:rsidR="00ED60B8" w:rsidRDefault="00ED60B8">
    <w:pPr>
      <w:pStyle w:val="Header"/>
    </w:pPr>
    <w:r>
      <w:t xml:space="preserve">Revised </w:t>
    </w:r>
    <w:r w:rsidR="00353849">
      <w:t>10</w:t>
    </w:r>
    <w:r>
      <w:t>/16/1</w:t>
    </w:r>
    <w:r w:rsidR="00353849">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7F04"/>
  <w:defaultTabStop w:val="720"/>
  <w:drawingGridHorizontalSpacing w:val="80"/>
  <w:displayHorizontalDrawingGridEvery w:val="2"/>
  <w:noPunctuationKerning/>
  <w:characterSpacingControl w:val="doNotCompress"/>
  <w:hdrShapeDefaults>
    <o:shapedefaults v:ext="edit" spidmax="32770">
      <o:colormenu v:ext="edit" strokecolor="none [2412]"/>
    </o:shapedefaults>
  </w:hdrShapeDefaults>
  <w:footnotePr>
    <w:footnote w:id="-1"/>
    <w:footnote w:id="0"/>
  </w:footnotePr>
  <w:endnotePr>
    <w:endnote w:id="-1"/>
    <w:endnote w:id="0"/>
  </w:endnotePr>
  <w:compat/>
  <w:rsids>
    <w:rsidRoot w:val="00B02C06"/>
    <w:rsid w:val="000071F7"/>
    <w:rsid w:val="0002798A"/>
    <w:rsid w:val="000406CB"/>
    <w:rsid w:val="000515BE"/>
    <w:rsid w:val="00071824"/>
    <w:rsid w:val="0008159E"/>
    <w:rsid w:val="00083002"/>
    <w:rsid w:val="00087B85"/>
    <w:rsid w:val="00094251"/>
    <w:rsid w:val="000A01F1"/>
    <w:rsid w:val="000C0A3D"/>
    <w:rsid w:val="000C1163"/>
    <w:rsid w:val="000D2539"/>
    <w:rsid w:val="000F1422"/>
    <w:rsid w:val="000F2DF4"/>
    <w:rsid w:val="000F451F"/>
    <w:rsid w:val="000F6783"/>
    <w:rsid w:val="00120C95"/>
    <w:rsid w:val="00122BE2"/>
    <w:rsid w:val="00127669"/>
    <w:rsid w:val="00127974"/>
    <w:rsid w:val="0013148F"/>
    <w:rsid w:val="0014663E"/>
    <w:rsid w:val="0014719E"/>
    <w:rsid w:val="001526CB"/>
    <w:rsid w:val="00162467"/>
    <w:rsid w:val="001713E8"/>
    <w:rsid w:val="00180664"/>
    <w:rsid w:val="001B4BD2"/>
    <w:rsid w:val="001C28D1"/>
    <w:rsid w:val="001D2084"/>
    <w:rsid w:val="001E15C2"/>
    <w:rsid w:val="001F3B55"/>
    <w:rsid w:val="001F6A80"/>
    <w:rsid w:val="002123A6"/>
    <w:rsid w:val="00244C08"/>
    <w:rsid w:val="00250014"/>
    <w:rsid w:val="0026048E"/>
    <w:rsid w:val="00261A4A"/>
    <w:rsid w:val="002736B8"/>
    <w:rsid w:val="00275253"/>
    <w:rsid w:val="00275317"/>
    <w:rsid w:val="00275BB5"/>
    <w:rsid w:val="00277CF7"/>
    <w:rsid w:val="00286F6A"/>
    <w:rsid w:val="00291C8C"/>
    <w:rsid w:val="002A1ECE"/>
    <w:rsid w:val="002A2510"/>
    <w:rsid w:val="002B27FD"/>
    <w:rsid w:val="002B2CE0"/>
    <w:rsid w:val="002B4D1D"/>
    <w:rsid w:val="002C10B1"/>
    <w:rsid w:val="002C26AC"/>
    <w:rsid w:val="002D0D1C"/>
    <w:rsid w:val="002D222A"/>
    <w:rsid w:val="003076FD"/>
    <w:rsid w:val="003154C1"/>
    <w:rsid w:val="00317005"/>
    <w:rsid w:val="00317E83"/>
    <w:rsid w:val="00330D53"/>
    <w:rsid w:val="00335259"/>
    <w:rsid w:val="00353849"/>
    <w:rsid w:val="003816D7"/>
    <w:rsid w:val="003929F1"/>
    <w:rsid w:val="003A1B63"/>
    <w:rsid w:val="003A41A1"/>
    <w:rsid w:val="003B2326"/>
    <w:rsid w:val="003E11D5"/>
    <w:rsid w:val="0040207F"/>
    <w:rsid w:val="00420796"/>
    <w:rsid w:val="00437ED0"/>
    <w:rsid w:val="00440CD8"/>
    <w:rsid w:val="00443837"/>
    <w:rsid w:val="00450F66"/>
    <w:rsid w:val="00461739"/>
    <w:rsid w:val="00467865"/>
    <w:rsid w:val="004821F8"/>
    <w:rsid w:val="0048685F"/>
    <w:rsid w:val="00495456"/>
    <w:rsid w:val="004A1437"/>
    <w:rsid w:val="004A4198"/>
    <w:rsid w:val="004A54EA"/>
    <w:rsid w:val="004B0578"/>
    <w:rsid w:val="004B1E4C"/>
    <w:rsid w:val="004B6C78"/>
    <w:rsid w:val="004E34C6"/>
    <w:rsid w:val="004F62AD"/>
    <w:rsid w:val="00501AE8"/>
    <w:rsid w:val="00504B65"/>
    <w:rsid w:val="005114CE"/>
    <w:rsid w:val="00512169"/>
    <w:rsid w:val="0052122B"/>
    <w:rsid w:val="00532E5B"/>
    <w:rsid w:val="005358BE"/>
    <w:rsid w:val="00540A5B"/>
    <w:rsid w:val="005557F6"/>
    <w:rsid w:val="00563778"/>
    <w:rsid w:val="00575316"/>
    <w:rsid w:val="005B13A7"/>
    <w:rsid w:val="005B4AE2"/>
    <w:rsid w:val="005E120E"/>
    <w:rsid w:val="005E6336"/>
    <w:rsid w:val="005E63CC"/>
    <w:rsid w:val="005F6E87"/>
    <w:rsid w:val="00601460"/>
    <w:rsid w:val="0060418A"/>
    <w:rsid w:val="00613129"/>
    <w:rsid w:val="00617C65"/>
    <w:rsid w:val="00696565"/>
    <w:rsid w:val="006B618B"/>
    <w:rsid w:val="006D2635"/>
    <w:rsid w:val="006D5C6F"/>
    <w:rsid w:val="006D779C"/>
    <w:rsid w:val="006E4F63"/>
    <w:rsid w:val="006E729E"/>
    <w:rsid w:val="007216C5"/>
    <w:rsid w:val="007602AC"/>
    <w:rsid w:val="00774B67"/>
    <w:rsid w:val="00793AC6"/>
    <w:rsid w:val="007A71DE"/>
    <w:rsid w:val="007B199B"/>
    <w:rsid w:val="007B5B5D"/>
    <w:rsid w:val="007B6119"/>
    <w:rsid w:val="007C35AA"/>
    <w:rsid w:val="007C7C8F"/>
    <w:rsid w:val="007D1B50"/>
    <w:rsid w:val="007E2A15"/>
    <w:rsid w:val="007E32E7"/>
    <w:rsid w:val="007F5AEC"/>
    <w:rsid w:val="008107D6"/>
    <w:rsid w:val="00841645"/>
    <w:rsid w:val="00852EC6"/>
    <w:rsid w:val="008616DF"/>
    <w:rsid w:val="00884EB6"/>
    <w:rsid w:val="0088782D"/>
    <w:rsid w:val="00895B48"/>
    <w:rsid w:val="008B7081"/>
    <w:rsid w:val="008E72CF"/>
    <w:rsid w:val="00902964"/>
    <w:rsid w:val="0090439A"/>
    <w:rsid w:val="0090679F"/>
    <w:rsid w:val="00924CD8"/>
    <w:rsid w:val="009309C4"/>
    <w:rsid w:val="00931961"/>
    <w:rsid w:val="00937437"/>
    <w:rsid w:val="0094790F"/>
    <w:rsid w:val="0095319E"/>
    <w:rsid w:val="00966B90"/>
    <w:rsid w:val="009737B7"/>
    <w:rsid w:val="009802C4"/>
    <w:rsid w:val="00991637"/>
    <w:rsid w:val="00991793"/>
    <w:rsid w:val="009976D9"/>
    <w:rsid w:val="00997A3E"/>
    <w:rsid w:val="009A4EA3"/>
    <w:rsid w:val="009A55DC"/>
    <w:rsid w:val="009B2064"/>
    <w:rsid w:val="009C220D"/>
    <w:rsid w:val="00A0715B"/>
    <w:rsid w:val="00A211B2"/>
    <w:rsid w:val="00A23C5E"/>
    <w:rsid w:val="00A26B10"/>
    <w:rsid w:val="00A2727E"/>
    <w:rsid w:val="00A35524"/>
    <w:rsid w:val="00A63115"/>
    <w:rsid w:val="00A74F99"/>
    <w:rsid w:val="00A82BA3"/>
    <w:rsid w:val="00A8747B"/>
    <w:rsid w:val="00A92012"/>
    <w:rsid w:val="00A93FD1"/>
    <w:rsid w:val="00A94ACC"/>
    <w:rsid w:val="00AB0AD9"/>
    <w:rsid w:val="00AC4EC0"/>
    <w:rsid w:val="00AE2900"/>
    <w:rsid w:val="00AE6FA4"/>
    <w:rsid w:val="00AF3206"/>
    <w:rsid w:val="00AF4D5F"/>
    <w:rsid w:val="00B02C06"/>
    <w:rsid w:val="00B03907"/>
    <w:rsid w:val="00B11811"/>
    <w:rsid w:val="00B241B1"/>
    <w:rsid w:val="00B31135"/>
    <w:rsid w:val="00B311E1"/>
    <w:rsid w:val="00B32F0D"/>
    <w:rsid w:val="00B46F56"/>
    <w:rsid w:val="00B4735C"/>
    <w:rsid w:val="00B6294E"/>
    <w:rsid w:val="00B77CB0"/>
    <w:rsid w:val="00B821AB"/>
    <w:rsid w:val="00B90EC2"/>
    <w:rsid w:val="00BA268F"/>
    <w:rsid w:val="00BE1480"/>
    <w:rsid w:val="00C079CA"/>
    <w:rsid w:val="00C102E4"/>
    <w:rsid w:val="00C133F3"/>
    <w:rsid w:val="00C255F7"/>
    <w:rsid w:val="00C32E5F"/>
    <w:rsid w:val="00C67741"/>
    <w:rsid w:val="00C70E44"/>
    <w:rsid w:val="00C74647"/>
    <w:rsid w:val="00C757D4"/>
    <w:rsid w:val="00C76039"/>
    <w:rsid w:val="00C76480"/>
    <w:rsid w:val="00C92FD6"/>
    <w:rsid w:val="00C93D0E"/>
    <w:rsid w:val="00C97B10"/>
    <w:rsid w:val="00CC6598"/>
    <w:rsid w:val="00CC6BB1"/>
    <w:rsid w:val="00CD272D"/>
    <w:rsid w:val="00D01268"/>
    <w:rsid w:val="00D14E73"/>
    <w:rsid w:val="00D46837"/>
    <w:rsid w:val="00D47A1D"/>
    <w:rsid w:val="00D51D3D"/>
    <w:rsid w:val="00D6155E"/>
    <w:rsid w:val="00D85DF2"/>
    <w:rsid w:val="00DB19F5"/>
    <w:rsid w:val="00DC47A2"/>
    <w:rsid w:val="00DE1551"/>
    <w:rsid w:val="00DE7F7A"/>
    <w:rsid w:val="00DE7FB7"/>
    <w:rsid w:val="00E01094"/>
    <w:rsid w:val="00E017AA"/>
    <w:rsid w:val="00E03965"/>
    <w:rsid w:val="00E03E1F"/>
    <w:rsid w:val="00E129C8"/>
    <w:rsid w:val="00E20DDA"/>
    <w:rsid w:val="00E32A8B"/>
    <w:rsid w:val="00E36054"/>
    <w:rsid w:val="00E37E7B"/>
    <w:rsid w:val="00E46E04"/>
    <w:rsid w:val="00E86921"/>
    <w:rsid w:val="00E87396"/>
    <w:rsid w:val="00EC3B51"/>
    <w:rsid w:val="00EC42A3"/>
    <w:rsid w:val="00EC65FE"/>
    <w:rsid w:val="00ED60B8"/>
    <w:rsid w:val="00EE112A"/>
    <w:rsid w:val="00EF7F81"/>
    <w:rsid w:val="00F00550"/>
    <w:rsid w:val="00F03FC7"/>
    <w:rsid w:val="00F07933"/>
    <w:rsid w:val="00F231C0"/>
    <w:rsid w:val="00F3274B"/>
    <w:rsid w:val="00F459A2"/>
    <w:rsid w:val="00F47A06"/>
    <w:rsid w:val="00F620AD"/>
    <w:rsid w:val="00F719C3"/>
    <w:rsid w:val="00F75283"/>
    <w:rsid w:val="00F75EBB"/>
    <w:rsid w:val="00F83033"/>
    <w:rsid w:val="00F83F6F"/>
    <w:rsid w:val="00F939AB"/>
    <w:rsid w:val="00F94890"/>
    <w:rsid w:val="00F966AA"/>
    <w:rsid w:val="00FA0453"/>
    <w:rsid w:val="00FA43F8"/>
    <w:rsid w:val="00FA6E56"/>
    <w:rsid w:val="00FB538F"/>
    <w:rsid w:val="00FB6C9E"/>
    <w:rsid w:val="00FC0ABB"/>
    <w:rsid w:val="00FC3071"/>
    <w:rsid w:val="00FC7060"/>
    <w:rsid w:val="00FD5902"/>
    <w:rsid w:val="00FE0A0D"/>
    <w:rsid w:val="00FF3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70">
      <o:colormenu v:ext="edit" strokecolor="none [2412]"/>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40A5B"/>
    <w:rPr>
      <w:rFonts w:ascii="Arial" w:hAnsi="Arial"/>
      <w:sz w:val="16"/>
      <w:szCs w:val="24"/>
    </w:rPr>
  </w:style>
  <w:style w:type="paragraph" w:styleId="Heading1">
    <w:name w:val="heading 1"/>
    <w:basedOn w:val="Normal"/>
    <w:next w:val="Normal"/>
    <w:qFormat/>
    <w:rsid w:val="001526CB"/>
    <w:pPr>
      <w:jc w:val="center"/>
      <w:outlineLvl w:val="0"/>
    </w:pPr>
    <w:rPr>
      <w:b/>
      <w:caps/>
      <w:spacing w:val="8"/>
      <w:sz w:val="28"/>
    </w:rPr>
  </w:style>
  <w:style w:type="paragraph" w:styleId="Heading2">
    <w:name w:val="heading 2"/>
    <w:basedOn w:val="Heading1"/>
    <w:next w:val="Normal"/>
    <w:link w:val="Heading2Char"/>
    <w:qFormat/>
    <w:rsid w:val="00D01268"/>
    <w:pPr>
      <w:outlineLvl w:val="1"/>
    </w:pPr>
    <w:rPr>
      <w:sz w:val="20"/>
    </w:rPr>
  </w:style>
  <w:style w:type="paragraph" w:styleId="Heading3">
    <w:name w:val="heading 3"/>
    <w:basedOn w:val="Normal"/>
    <w:next w:val="Normal"/>
    <w:semiHidden/>
    <w:unhideWhenUsed/>
    <w:rsid w:val="0095319E"/>
    <w:pPr>
      <w:jc w:val="center"/>
      <w:outlineLvl w:val="2"/>
    </w:pPr>
    <w:rPr>
      <w:sz w:val="20"/>
    </w:rPr>
  </w:style>
  <w:style w:type="paragraph" w:styleId="Heading4">
    <w:name w:val="heading 4"/>
    <w:basedOn w:val="Normal"/>
    <w:next w:val="Normal"/>
    <w:link w:val="Heading4Char"/>
    <w:semiHidden/>
    <w:unhideWhenUsed/>
    <w:qFormat/>
    <w:rsid w:val="00F752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752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Arial" w:hAnsi="Arial"/>
      <w:i/>
      <w:sz w:val="16"/>
      <w:szCs w:val="24"/>
    </w:rPr>
  </w:style>
  <w:style w:type="character" w:styleId="PlaceholderText">
    <w:name w:val="Placeholder Text"/>
    <w:basedOn w:val="DefaultParagraphFont"/>
    <w:uiPriority w:val="99"/>
    <w:semiHidden/>
    <w:rsid w:val="0095319E"/>
    <w:rPr>
      <w:color w:val="808080"/>
    </w:rPr>
  </w:style>
  <w:style w:type="paragraph" w:styleId="Header">
    <w:name w:val="header"/>
    <w:basedOn w:val="Normal"/>
    <w:link w:val="HeaderChar"/>
    <w:uiPriority w:val="99"/>
    <w:unhideWhenUsed/>
    <w:rsid w:val="00D51D3D"/>
    <w:pPr>
      <w:tabs>
        <w:tab w:val="center" w:pos="4680"/>
        <w:tab w:val="right" w:pos="9360"/>
      </w:tabs>
    </w:pPr>
  </w:style>
  <w:style w:type="character" w:customStyle="1" w:styleId="HeaderChar">
    <w:name w:val="Header Char"/>
    <w:basedOn w:val="DefaultParagraphFont"/>
    <w:link w:val="Header"/>
    <w:uiPriority w:val="99"/>
    <w:rsid w:val="00D51D3D"/>
    <w:rPr>
      <w:rFonts w:ascii="Arial" w:hAnsi="Arial"/>
      <w:sz w:val="16"/>
      <w:szCs w:val="24"/>
    </w:rPr>
  </w:style>
  <w:style w:type="paragraph" w:styleId="Footer">
    <w:name w:val="footer"/>
    <w:basedOn w:val="Normal"/>
    <w:link w:val="FooterChar"/>
    <w:uiPriority w:val="99"/>
    <w:unhideWhenUsed/>
    <w:rsid w:val="00D51D3D"/>
    <w:pPr>
      <w:tabs>
        <w:tab w:val="center" w:pos="4680"/>
        <w:tab w:val="right" w:pos="9360"/>
      </w:tabs>
    </w:pPr>
  </w:style>
  <w:style w:type="character" w:customStyle="1" w:styleId="FooterChar">
    <w:name w:val="Footer Char"/>
    <w:basedOn w:val="DefaultParagraphFont"/>
    <w:link w:val="Footer"/>
    <w:uiPriority w:val="99"/>
    <w:rsid w:val="00D51D3D"/>
    <w:rPr>
      <w:rFonts w:ascii="Arial" w:hAnsi="Arial"/>
      <w:sz w:val="16"/>
      <w:szCs w:val="24"/>
    </w:rPr>
  </w:style>
  <w:style w:type="paragraph" w:styleId="NoSpacing">
    <w:name w:val="No Spacing"/>
    <w:uiPriority w:val="1"/>
    <w:qFormat/>
    <w:rsid w:val="00127974"/>
    <w:rPr>
      <w:rFonts w:ascii="Calibri" w:eastAsia="Calibri" w:hAnsi="Calibri"/>
      <w:sz w:val="22"/>
      <w:szCs w:val="22"/>
    </w:rPr>
  </w:style>
  <w:style w:type="character" w:customStyle="1" w:styleId="Heading4Char">
    <w:name w:val="Heading 4 Char"/>
    <w:basedOn w:val="DefaultParagraphFont"/>
    <w:link w:val="Heading4"/>
    <w:semiHidden/>
    <w:rsid w:val="00F75283"/>
    <w:rPr>
      <w:rFonts w:asciiTheme="majorHAnsi" w:eastAsiaTheme="majorEastAsia" w:hAnsiTheme="majorHAnsi" w:cstheme="majorBidi"/>
      <w:b/>
      <w:bCs/>
      <w:i/>
      <w:iCs/>
      <w:color w:val="4F81BD" w:themeColor="accent1"/>
      <w:sz w:val="16"/>
      <w:szCs w:val="24"/>
    </w:rPr>
  </w:style>
  <w:style w:type="character" w:customStyle="1" w:styleId="Heading5Char">
    <w:name w:val="Heading 5 Char"/>
    <w:basedOn w:val="DefaultParagraphFont"/>
    <w:link w:val="Heading5"/>
    <w:semiHidden/>
    <w:rsid w:val="00F75283"/>
    <w:rPr>
      <w:rFonts w:asciiTheme="majorHAnsi" w:eastAsiaTheme="majorEastAsia" w:hAnsiTheme="majorHAnsi" w:cstheme="majorBidi"/>
      <w:color w:val="243F60" w:themeColor="accent1" w:themeShade="7F"/>
      <w:sz w:val="16"/>
      <w:szCs w:val="24"/>
    </w:rPr>
  </w:style>
  <w:style w:type="character" w:customStyle="1" w:styleId="Heading2Char">
    <w:name w:val="Heading 2 Char"/>
    <w:basedOn w:val="DefaultParagraphFont"/>
    <w:link w:val="Heading2"/>
    <w:rsid w:val="00F75283"/>
    <w:rPr>
      <w:rFonts w:ascii="Arial" w:hAnsi="Arial"/>
      <w:b/>
      <w:caps/>
      <w:spacing w:val="8"/>
      <w:szCs w:val="24"/>
    </w:rPr>
  </w:style>
  <w:style w:type="paragraph" w:customStyle="1" w:styleId="Text">
    <w:name w:val="Text"/>
    <w:basedOn w:val="Normal"/>
    <w:link w:val="TextChar"/>
    <w:rsid w:val="00F75283"/>
    <w:rPr>
      <w:rFonts w:ascii="Tahoma" w:eastAsia="Batang" w:hAnsi="Tahoma"/>
      <w:lang w:eastAsia="ko-KR"/>
    </w:rPr>
  </w:style>
  <w:style w:type="character" w:customStyle="1" w:styleId="TextChar">
    <w:name w:val="Text Char"/>
    <w:basedOn w:val="DefaultParagraphFont"/>
    <w:link w:val="Text"/>
    <w:rsid w:val="00F75283"/>
    <w:rPr>
      <w:rFonts w:ascii="Tahoma" w:eastAsia="Batang" w:hAnsi="Tahoma"/>
      <w:sz w:val="16"/>
      <w:szCs w:val="24"/>
      <w:lang w:eastAsia="ko-KR"/>
    </w:rPr>
  </w:style>
  <w:style w:type="paragraph" w:customStyle="1" w:styleId="CaptionText">
    <w:name w:val="Caption Text"/>
    <w:basedOn w:val="Text"/>
    <w:link w:val="CaptionTextChar"/>
    <w:rsid w:val="00F75283"/>
    <w:rPr>
      <w:i/>
      <w:sz w:val="12"/>
    </w:rPr>
  </w:style>
  <w:style w:type="character" w:customStyle="1" w:styleId="CaptionTextChar">
    <w:name w:val="Caption Text Char"/>
    <w:basedOn w:val="TextChar"/>
    <w:link w:val="CaptionText"/>
    <w:rsid w:val="00F75283"/>
    <w:rPr>
      <w:i/>
      <w:sz w:val="12"/>
    </w:rPr>
  </w:style>
  <w:style w:type="paragraph" w:customStyle="1" w:styleId="AllCapsCentered">
    <w:name w:val="All Caps Centered"/>
    <w:basedOn w:val="Normal"/>
    <w:rsid w:val="00F75283"/>
    <w:pPr>
      <w:jc w:val="center"/>
    </w:pPr>
    <w:rPr>
      <w:rFonts w:ascii="Tahoma" w:eastAsia="Batang" w:hAnsi="Tahoma"/>
      <w:caps/>
      <w:szCs w:val="16"/>
      <w:lang w:eastAsia="ko-KR"/>
    </w:rPr>
  </w:style>
</w:styles>
</file>

<file path=word/webSettings.xml><?xml version="1.0" encoding="utf-8"?>
<w:webSettings xmlns:r="http://schemas.openxmlformats.org/officeDocument/2006/relationships" xmlns:w="http://schemas.openxmlformats.org/wordprocessingml/2006/main">
  <w:divs>
    <w:div w:id="7190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claren\AppData\Roaming\Microsoft\Templates\MedOffReg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MedOffRegForm</Template>
  <TotalTime>1</TotalTime>
  <Pages>9</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Microsoft</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Jacqueline S. Orender, D.O., LLC</dc:subject>
  <dc:creator>nmclaren</dc:creator>
  <cp:lastModifiedBy>dorender</cp:lastModifiedBy>
  <cp:revision>2</cp:revision>
  <cp:lastPrinted>2017-02-16T22:08:00Z</cp:lastPrinted>
  <dcterms:created xsi:type="dcterms:W3CDTF">2018-12-17T19:53:00Z</dcterms:created>
  <dcterms:modified xsi:type="dcterms:W3CDTF">2018-12-17T19:53:00Z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